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documenttopsection"/>
        <w:tblW w:w="0" w:type="auto"/>
        <w:tblCellSpacing w:w="0" w:type="dxa"/>
        <w:tblLayout w:type="fixed"/>
        <w:tblCellMar>
          <w:left w:w="0" w:type="dxa"/>
          <w:bottom w:w="500" w:type="dxa"/>
          <w:right w:w="0" w:type="dxa"/>
        </w:tblCellMar>
        <w:tblLook w:val="05E0" w:firstRow="1" w:lastRow="1" w:firstColumn="1" w:lastColumn="1" w:noHBand="0" w:noVBand="1"/>
      </w:tblPr>
      <w:tblGrid>
        <w:gridCol w:w="2800"/>
        <w:gridCol w:w="8240"/>
      </w:tblGrid>
      <w:tr w:rsidR="00273DA4">
        <w:trPr>
          <w:tblCellSpacing w:w="0" w:type="dxa"/>
        </w:trPr>
        <w:tc>
          <w:tcPr>
            <w:tcW w:w="2800" w:type="dxa"/>
            <w:tcMar>
              <w:top w:w="0" w:type="dxa"/>
              <w:left w:w="0" w:type="dxa"/>
              <w:bottom w:w="500" w:type="dxa"/>
              <w:right w:w="0" w:type="dxa"/>
            </w:tcMar>
            <w:hideMark/>
          </w:tcPr>
          <w:p w:rsidR="00273DA4" w:rsidRDefault="00B60C21">
            <w:pPr>
              <w:pStyle w:val="documentPICTPicfield"/>
              <w:jc w:val="left"/>
              <w:rPr>
                <w:rStyle w:val="documentleft-box"/>
                <w:rFonts w:ascii="Century Gothic" w:eastAsia="Century Gothic" w:hAnsi="Century Gothic" w:cs="Century Gothic"/>
                <w:color w:val="020303"/>
                <w:sz w:val="20"/>
                <w:szCs w:val="20"/>
              </w:rPr>
            </w:pPr>
            <w:r>
              <w:rPr>
                <w:rStyle w:val="documentright-box"/>
                <w:rFonts w:ascii="Century Gothic" w:eastAsia="Century Gothic" w:hAnsi="Century Gothic" w:cs="Century Gothic"/>
                <w:noProof/>
                <w:color w:val="020303"/>
                <w:sz w:val="20"/>
                <w:szCs w:val="20"/>
                <w:lang w:val="en-IN" w:eastAsia="en-IN"/>
              </w:rPr>
              <w:drawing>
                <wp:anchor distT="0" distB="0" distL="114300" distR="114300" simplePos="0" relativeHeight="251658240" behindDoc="0" locked="0" layoutInCell="0" allowOverlap="1">
                  <wp:simplePos x="0" y="0"/>
                  <wp:positionH relativeFrom="page">
                    <wp:align>center</wp:align>
                  </wp:positionH>
                  <wp:positionV relativeFrom="page">
                    <wp:align>top</wp:align>
                  </wp:positionV>
                  <wp:extent cx="6998335" cy="685962"/>
                  <wp:effectExtent l="0" t="0" r="0" b="0"/>
                  <wp:wrapTopAndBottom/>
                  <wp:docPr id="100003" name="Picture 100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3" name=""/>
                          <pic:cNvPicPr>
                            <a:picLocks/>
                          </pic:cNvPicPr>
                        </pic:nvPicPr>
                        <pic:blipFill>
                          <a:blip r:embed="rId6">
                            <a:duotone>
                              <a:schemeClr val="accent4">
                                <a:shade val="45000"/>
                                <a:satMod val="135000"/>
                              </a:schemeClr>
                              <a:prstClr val="white"/>
                            </a:duotone>
                          </a:blip>
                          <a:stretch>
                            <a:fillRect/>
                          </a:stretch>
                        </pic:blipFill>
                        <pic:spPr>
                          <a:xfrm>
                            <a:off x="0" y="0"/>
                            <a:ext cx="6998335" cy="685962"/>
                          </a:xfrm>
                          <a:prstGeom prst="rect">
                            <a:avLst/>
                          </a:prstGeom>
                        </pic:spPr>
                      </pic:pic>
                    </a:graphicData>
                  </a:graphic>
                </wp:anchor>
              </w:drawing>
            </w:r>
            <w:r>
              <w:rPr>
                <w:rStyle w:val="documentleft-box"/>
                <w:rFonts w:ascii="Century Gothic" w:eastAsia="Century Gothic" w:hAnsi="Century Gothic" w:cs="Century Gothic"/>
                <w:noProof/>
                <w:color w:val="020303"/>
                <w:sz w:val="20"/>
                <w:szCs w:val="20"/>
                <w:lang w:val="en-IN" w:eastAsia="en-IN"/>
              </w:rPr>
              <w:drawing>
                <wp:inline distT="0" distB="0" distL="0" distR="0">
                  <wp:extent cx="876300" cy="131060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4167" cy="1322365"/>
                          </a:xfrm>
                          <a:prstGeom prst="rect">
                            <a:avLst/>
                          </a:prstGeom>
                          <a:ln>
                            <a:noFill/>
                          </a:ln>
                        </pic:spPr>
                      </pic:pic>
                    </a:graphicData>
                  </a:graphic>
                </wp:inline>
              </w:drawing>
            </w:r>
          </w:p>
          <w:p w:rsidR="00273DA4" w:rsidRDefault="00273DA4">
            <w:pPr>
              <w:pStyle w:val="documentleft-boxParagraph"/>
              <w:textAlignment w:val="auto"/>
              <w:rPr>
                <w:rStyle w:val="documentleft-box"/>
                <w:rFonts w:ascii="Century Gothic" w:eastAsia="Century Gothic" w:hAnsi="Century Gothic" w:cs="Century Gothic"/>
                <w:color w:val="020303"/>
                <w:sz w:val="20"/>
                <w:szCs w:val="20"/>
              </w:rPr>
            </w:pPr>
          </w:p>
        </w:tc>
        <w:tc>
          <w:tcPr>
            <w:tcW w:w="8240" w:type="dxa"/>
            <w:tcMar>
              <w:top w:w="0" w:type="dxa"/>
              <w:left w:w="0" w:type="dxa"/>
              <w:bottom w:w="500" w:type="dxa"/>
              <w:right w:w="0" w:type="dxa"/>
            </w:tcMar>
            <w:hideMark/>
          </w:tcPr>
          <w:p w:rsidR="00273DA4" w:rsidRPr="00B459C9" w:rsidRDefault="00B60C21">
            <w:pPr>
              <w:pStyle w:val="documentname"/>
              <w:pBdr>
                <w:top w:val="none" w:sz="0" w:space="0" w:color="auto"/>
                <w:bottom w:val="none" w:sz="0" w:space="0" w:color="auto"/>
              </w:pBdr>
              <w:spacing w:after="320"/>
              <w:rPr>
                <w:rStyle w:val="documentright-box"/>
                <w:rFonts w:ascii="Century Gothic" w:eastAsia="Century Gothic" w:hAnsi="Century Gothic" w:cs="Century Gothic"/>
                <w:color w:val="5F497A" w:themeColor="accent4" w:themeShade="BF"/>
              </w:rPr>
            </w:pPr>
            <w:r w:rsidRPr="00B459C9">
              <w:rPr>
                <w:rStyle w:val="span"/>
                <w:rFonts w:ascii="Century Gothic" w:eastAsia="Century Gothic" w:hAnsi="Century Gothic" w:cs="Century Gothic"/>
                <w:color w:val="5F497A" w:themeColor="accent4" w:themeShade="BF"/>
                <w:spacing w:val="4"/>
              </w:rPr>
              <w:t>MOUMITA</w:t>
            </w:r>
            <w:r w:rsidRPr="00B459C9">
              <w:rPr>
                <w:rStyle w:val="documentright-box"/>
                <w:rFonts w:ascii="Century Gothic" w:eastAsia="Century Gothic" w:hAnsi="Century Gothic" w:cs="Century Gothic"/>
                <w:color w:val="5F497A" w:themeColor="accent4" w:themeShade="BF"/>
              </w:rPr>
              <w:t xml:space="preserve"> </w:t>
            </w:r>
            <w:r w:rsidRPr="00B459C9">
              <w:rPr>
                <w:rStyle w:val="span"/>
                <w:rFonts w:ascii="Century Gothic" w:eastAsia="Century Gothic" w:hAnsi="Century Gothic" w:cs="Century Gothic"/>
                <w:color w:val="5F497A" w:themeColor="accent4" w:themeShade="BF"/>
                <w:spacing w:val="4"/>
              </w:rPr>
              <w:t>SARKAR</w:t>
            </w:r>
          </w:p>
          <w:tbl>
            <w:tblPr>
              <w:tblStyle w:val="documentaddress"/>
              <w:tblW w:w="0" w:type="auto"/>
              <w:tblCellSpacing w:w="0" w:type="dxa"/>
              <w:tblLayout w:type="fixed"/>
              <w:tblCellMar>
                <w:left w:w="0" w:type="dxa"/>
                <w:right w:w="0" w:type="dxa"/>
              </w:tblCellMar>
              <w:tblLook w:val="05E0" w:firstRow="1" w:lastRow="1" w:firstColumn="1" w:lastColumn="1" w:noHBand="0" w:noVBand="1"/>
            </w:tblPr>
            <w:tblGrid>
              <w:gridCol w:w="3960"/>
              <w:gridCol w:w="100"/>
              <w:gridCol w:w="3960"/>
            </w:tblGrid>
            <w:tr w:rsidR="00273DA4">
              <w:trPr>
                <w:tblCellSpacing w:w="0" w:type="dxa"/>
              </w:trPr>
              <w:tc>
                <w:tcPr>
                  <w:tcW w:w="3960" w:type="dxa"/>
                  <w:tcMar>
                    <w:top w:w="0" w:type="dxa"/>
                    <w:left w:w="0" w:type="dxa"/>
                    <w:bottom w:w="0" w:type="dxa"/>
                    <w:right w:w="0" w:type="dxa"/>
                  </w:tcMar>
                  <w:hideMark/>
                </w:tcPr>
                <w:tbl>
                  <w:tblPr>
                    <w:tblStyle w:val="documenticonInnerTable"/>
                    <w:tblW w:w="3960" w:type="dxa"/>
                    <w:tblCellSpacing w:w="0" w:type="dxa"/>
                    <w:tblLayout w:type="fixed"/>
                    <w:tblCellMar>
                      <w:left w:w="0" w:type="dxa"/>
                      <w:right w:w="0" w:type="dxa"/>
                    </w:tblCellMar>
                    <w:tblLook w:val="05E0" w:firstRow="1" w:lastRow="1" w:firstColumn="1" w:lastColumn="1" w:noHBand="0" w:noVBand="1"/>
                  </w:tblPr>
                  <w:tblGrid>
                    <w:gridCol w:w="323"/>
                    <w:gridCol w:w="3637"/>
                  </w:tblGrid>
                  <w:tr w:rsidR="00273DA4">
                    <w:trPr>
                      <w:trHeight w:val="240"/>
                      <w:tblCellSpacing w:w="0" w:type="dxa"/>
                    </w:trPr>
                    <w:tc>
                      <w:tcPr>
                        <w:tcW w:w="320" w:type="dxa"/>
                        <w:tcMar>
                          <w:top w:w="0" w:type="dxa"/>
                          <w:left w:w="0" w:type="dxa"/>
                          <w:bottom w:w="140" w:type="dxa"/>
                          <w:right w:w="0" w:type="dxa"/>
                        </w:tcMar>
                        <w:vAlign w:val="center"/>
                        <w:hideMark/>
                      </w:tcPr>
                      <w:p w:rsidR="00273DA4" w:rsidRDefault="00B60C21">
                        <w:pPr>
                          <w:spacing w:line="280" w:lineRule="exact"/>
                          <w:rPr>
                            <w:rStyle w:val="documentright-box"/>
                            <w:rFonts w:ascii="Century Gothic" w:eastAsia="Century Gothic" w:hAnsi="Century Gothic" w:cs="Century Gothic"/>
                            <w:color w:val="020303"/>
                            <w:sz w:val="20"/>
                            <w:szCs w:val="20"/>
                          </w:rPr>
                        </w:pPr>
                        <w:r>
                          <w:rPr>
                            <w:rStyle w:val="documentright-box"/>
                            <w:rFonts w:ascii="Century Gothic" w:eastAsia="Century Gothic" w:hAnsi="Century Gothic" w:cs="Century Gothic"/>
                            <w:noProof/>
                            <w:color w:val="020303"/>
                            <w:sz w:val="20"/>
                            <w:szCs w:val="20"/>
                            <w:lang w:val="en-IN" w:eastAsia="en-IN"/>
                          </w:rPr>
                          <w:drawing>
                            <wp:inline distT="0" distB="0" distL="0" distR="0">
                              <wp:extent cx="127463" cy="127540"/>
                              <wp:effectExtent l="0" t="0" r="0" b="0"/>
                              <wp:docPr id="100005" name="Picture 100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5" name=""/>
                                      <pic:cNvPicPr>
                                        <a:picLocks/>
                                      </pic:cNvPicPr>
                                    </pic:nvPicPr>
                                    <pic:blipFill>
                                      <a:blip r:embed="rId8">
                                        <a:duotone>
                                          <a:prstClr val="black"/>
                                          <a:schemeClr val="accent4">
                                            <a:tint val="45000"/>
                                            <a:satMod val="400000"/>
                                          </a:schemeClr>
                                        </a:duotone>
                                      </a:blip>
                                      <a:stretch>
                                        <a:fillRect/>
                                      </a:stretch>
                                    </pic:blipFill>
                                    <pic:spPr>
                                      <a:xfrm>
                                        <a:off x="0" y="0"/>
                                        <a:ext cx="127463" cy="127540"/>
                                      </a:xfrm>
                                      <a:prstGeom prst="rect">
                                        <a:avLst/>
                                      </a:prstGeom>
                                    </pic:spPr>
                                  </pic:pic>
                                </a:graphicData>
                              </a:graphic>
                            </wp:inline>
                          </w:drawing>
                        </w:r>
                      </w:p>
                    </w:tc>
                    <w:tc>
                      <w:tcPr>
                        <w:tcW w:w="3600" w:type="dxa"/>
                        <w:tcMar>
                          <w:top w:w="0" w:type="dxa"/>
                          <w:left w:w="0" w:type="dxa"/>
                          <w:bottom w:w="140" w:type="dxa"/>
                          <w:right w:w="100" w:type="dxa"/>
                        </w:tcMar>
                        <w:hideMark/>
                      </w:tcPr>
                      <w:p w:rsidR="005C1710" w:rsidRDefault="00B60C21">
                        <w:pPr>
                          <w:spacing w:line="240" w:lineRule="exact"/>
                          <w:rPr>
                            <w:rStyle w:val="span"/>
                            <w:rFonts w:ascii="Century Gothic" w:eastAsia="Century Gothic" w:hAnsi="Century Gothic" w:cs="Century Gothic"/>
                            <w:color w:val="020303"/>
                            <w:spacing w:val="4"/>
                            <w:sz w:val="20"/>
                            <w:szCs w:val="20"/>
                          </w:rPr>
                        </w:pPr>
                        <w:r>
                          <w:rPr>
                            <w:rStyle w:val="span"/>
                            <w:rFonts w:ascii="Century Gothic" w:eastAsia="Century Gothic" w:hAnsi="Century Gothic" w:cs="Century Gothic"/>
                            <w:color w:val="020303"/>
                            <w:spacing w:val="4"/>
                            <w:sz w:val="20"/>
                            <w:szCs w:val="20"/>
                          </w:rPr>
                          <w:t xml:space="preserve">Flat - A1, </w:t>
                        </w:r>
                        <w:proofErr w:type="spellStart"/>
                        <w:r>
                          <w:rPr>
                            <w:rStyle w:val="span"/>
                            <w:rFonts w:ascii="Century Gothic" w:eastAsia="Century Gothic" w:hAnsi="Century Gothic" w:cs="Century Gothic"/>
                            <w:color w:val="020303"/>
                            <w:spacing w:val="4"/>
                            <w:sz w:val="20"/>
                            <w:szCs w:val="20"/>
                          </w:rPr>
                          <w:t>Pratiksha</w:t>
                        </w:r>
                        <w:proofErr w:type="spellEnd"/>
                        <w:r>
                          <w:rPr>
                            <w:rStyle w:val="span"/>
                            <w:rFonts w:ascii="Century Gothic" w:eastAsia="Century Gothic" w:hAnsi="Century Gothic" w:cs="Century Gothic"/>
                            <w:color w:val="020303"/>
                            <w:spacing w:val="4"/>
                            <w:sz w:val="20"/>
                            <w:szCs w:val="20"/>
                          </w:rPr>
                          <w:t xml:space="preserve"> Apartment, </w:t>
                        </w:r>
                      </w:p>
                      <w:p w:rsidR="005C1710" w:rsidRDefault="00B60C21">
                        <w:pPr>
                          <w:spacing w:line="240" w:lineRule="exact"/>
                          <w:rPr>
                            <w:rStyle w:val="span"/>
                            <w:rFonts w:ascii="Century Gothic" w:eastAsia="Century Gothic" w:hAnsi="Century Gothic" w:cs="Century Gothic"/>
                            <w:color w:val="020303"/>
                            <w:spacing w:val="4"/>
                            <w:sz w:val="20"/>
                            <w:szCs w:val="20"/>
                          </w:rPr>
                        </w:pPr>
                        <w:r>
                          <w:rPr>
                            <w:rStyle w:val="span"/>
                            <w:rFonts w:ascii="Century Gothic" w:eastAsia="Century Gothic" w:hAnsi="Century Gothic" w:cs="Century Gothic"/>
                            <w:color w:val="020303"/>
                            <w:spacing w:val="4"/>
                            <w:sz w:val="20"/>
                            <w:szCs w:val="20"/>
                          </w:rPr>
                          <w:t xml:space="preserve">19, </w:t>
                        </w:r>
                        <w:proofErr w:type="spellStart"/>
                        <w:r>
                          <w:rPr>
                            <w:rStyle w:val="span"/>
                            <w:rFonts w:ascii="Century Gothic" w:eastAsia="Century Gothic" w:hAnsi="Century Gothic" w:cs="Century Gothic"/>
                            <w:color w:val="020303"/>
                            <w:spacing w:val="4"/>
                            <w:sz w:val="20"/>
                            <w:szCs w:val="20"/>
                          </w:rPr>
                          <w:t>Banamali</w:t>
                        </w:r>
                        <w:proofErr w:type="spellEnd"/>
                        <w:r>
                          <w:rPr>
                            <w:rStyle w:val="span"/>
                            <w:rFonts w:ascii="Century Gothic" w:eastAsia="Century Gothic" w:hAnsi="Century Gothic" w:cs="Century Gothic"/>
                            <w:color w:val="020303"/>
                            <w:spacing w:val="4"/>
                            <w:sz w:val="20"/>
                            <w:szCs w:val="20"/>
                          </w:rPr>
                          <w:t xml:space="preserve"> </w:t>
                        </w:r>
                        <w:proofErr w:type="spellStart"/>
                        <w:r>
                          <w:rPr>
                            <w:rStyle w:val="span"/>
                            <w:rFonts w:ascii="Century Gothic" w:eastAsia="Century Gothic" w:hAnsi="Century Gothic" w:cs="Century Gothic"/>
                            <w:color w:val="020303"/>
                            <w:spacing w:val="4"/>
                            <w:sz w:val="20"/>
                            <w:szCs w:val="20"/>
                          </w:rPr>
                          <w:t>Naskar</w:t>
                        </w:r>
                        <w:proofErr w:type="spellEnd"/>
                        <w:r>
                          <w:rPr>
                            <w:rStyle w:val="span"/>
                            <w:rFonts w:ascii="Century Gothic" w:eastAsia="Century Gothic" w:hAnsi="Century Gothic" w:cs="Century Gothic"/>
                            <w:color w:val="020303"/>
                            <w:spacing w:val="4"/>
                            <w:sz w:val="20"/>
                            <w:szCs w:val="20"/>
                          </w:rPr>
                          <w:t xml:space="preserve"> Road,</w:t>
                        </w:r>
                      </w:p>
                      <w:p w:rsidR="00273DA4" w:rsidRDefault="00B60C21">
                        <w:pPr>
                          <w:spacing w:line="240" w:lineRule="exact"/>
                          <w:rPr>
                            <w:rStyle w:val="documenticonRowiconSvg"/>
                            <w:rFonts w:ascii="Century Gothic" w:eastAsia="Century Gothic" w:hAnsi="Century Gothic" w:cs="Century Gothic"/>
                            <w:color w:val="020303"/>
                            <w:spacing w:val="4"/>
                            <w:sz w:val="20"/>
                            <w:szCs w:val="20"/>
                          </w:rPr>
                        </w:pPr>
                        <w:r>
                          <w:rPr>
                            <w:rStyle w:val="span"/>
                            <w:rFonts w:ascii="Century Gothic" w:eastAsia="Century Gothic" w:hAnsi="Century Gothic" w:cs="Century Gothic"/>
                            <w:color w:val="020303"/>
                            <w:spacing w:val="4"/>
                            <w:sz w:val="20"/>
                            <w:szCs w:val="20"/>
                          </w:rPr>
                          <w:t>Kolkata, INDIA 700 060</w:t>
                        </w:r>
                      </w:p>
                    </w:tc>
                  </w:tr>
                  <w:tr w:rsidR="00273DA4">
                    <w:trPr>
                      <w:trHeight w:val="240"/>
                      <w:tblCellSpacing w:w="0" w:type="dxa"/>
                    </w:trPr>
                    <w:tc>
                      <w:tcPr>
                        <w:tcW w:w="320" w:type="dxa"/>
                        <w:tcMar>
                          <w:top w:w="0" w:type="dxa"/>
                          <w:left w:w="0" w:type="dxa"/>
                          <w:bottom w:w="140" w:type="dxa"/>
                          <w:right w:w="0" w:type="dxa"/>
                        </w:tcMar>
                        <w:vAlign w:val="center"/>
                        <w:hideMark/>
                      </w:tcPr>
                      <w:p w:rsidR="00273DA4" w:rsidRDefault="00B60C21">
                        <w:pPr>
                          <w:spacing w:line="280" w:lineRule="exact"/>
                          <w:rPr>
                            <w:rStyle w:val="documenticonRowicoTxt"/>
                            <w:rFonts w:ascii="Century Gothic" w:eastAsia="Century Gothic" w:hAnsi="Century Gothic" w:cs="Century Gothic"/>
                            <w:color w:val="020303"/>
                            <w:spacing w:val="4"/>
                            <w:sz w:val="20"/>
                            <w:szCs w:val="20"/>
                          </w:rPr>
                        </w:pPr>
                        <w:r>
                          <w:rPr>
                            <w:rStyle w:val="documenticonRowicoTxt"/>
                            <w:rFonts w:ascii="Century Gothic" w:eastAsia="Century Gothic" w:hAnsi="Century Gothic" w:cs="Century Gothic"/>
                            <w:noProof/>
                            <w:color w:val="020303"/>
                            <w:spacing w:val="4"/>
                            <w:sz w:val="20"/>
                            <w:szCs w:val="20"/>
                            <w:lang w:val="en-IN" w:eastAsia="en-IN"/>
                          </w:rPr>
                          <w:drawing>
                            <wp:inline distT="0" distB="0" distL="0" distR="0">
                              <wp:extent cx="127463" cy="127540"/>
                              <wp:effectExtent l="0" t="0" r="0" b="0"/>
                              <wp:docPr id="100007" name="Picture 100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7" name=""/>
                                      <pic:cNvPicPr>
                                        <a:picLocks/>
                                      </pic:cNvPicPr>
                                    </pic:nvPicPr>
                                    <pic:blipFill>
                                      <a:blip r:embed="rId9">
                                        <a:duotone>
                                          <a:prstClr val="black"/>
                                          <a:schemeClr val="accent4">
                                            <a:tint val="45000"/>
                                            <a:satMod val="400000"/>
                                          </a:schemeClr>
                                        </a:duotone>
                                      </a:blip>
                                      <a:stretch>
                                        <a:fillRect/>
                                      </a:stretch>
                                    </pic:blipFill>
                                    <pic:spPr>
                                      <a:xfrm>
                                        <a:off x="0" y="0"/>
                                        <a:ext cx="127463" cy="127540"/>
                                      </a:xfrm>
                                      <a:prstGeom prst="rect">
                                        <a:avLst/>
                                      </a:prstGeom>
                                    </pic:spPr>
                                  </pic:pic>
                                </a:graphicData>
                              </a:graphic>
                            </wp:inline>
                          </w:drawing>
                        </w:r>
                      </w:p>
                    </w:tc>
                    <w:tc>
                      <w:tcPr>
                        <w:tcW w:w="3600" w:type="dxa"/>
                        <w:tcMar>
                          <w:top w:w="0" w:type="dxa"/>
                          <w:left w:w="0" w:type="dxa"/>
                          <w:bottom w:w="140" w:type="dxa"/>
                          <w:right w:w="100" w:type="dxa"/>
                        </w:tcMar>
                        <w:hideMark/>
                      </w:tcPr>
                      <w:p w:rsidR="00273DA4" w:rsidRDefault="00B60C21">
                        <w:pPr>
                          <w:spacing w:line="240" w:lineRule="exact"/>
                          <w:rPr>
                            <w:rStyle w:val="documenticonRowiconSvg"/>
                            <w:rFonts w:ascii="Century Gothic" w:eastAsia="Century Gothic" w:hAnsi="Century Gothic" w:cs="Century Gothic"/>
                            <w:color w:val="020303"/>
                            <w:spacing w:val="4"/>
                            <w:sz w:val="20"/>
                            <w:szCs w:val="20"/>
                          </w:rPr>
                        </w:pPr>
                        <w:r>
                          <w:rPr>
                            <w:rStyle w:val="span"/>
                            <w:rFonts w:ascii="Century Gothic" w:eastAsia="Century Gothic" w:hAnsi="Century Gothic" w:cs="Century Gothic"/>
                            <w:color w:val="020303"/>
                            <w:spacing w:val="4"/>
                            <w:sz w:val="20"/>
                            <w:szCs w:val="20"/>
                          </w:rPr>
                          <w:t>+91 9433551235</w:t>
                        </w:r>
                        <w:r w:rsidR="002D2CB0">
                          <w:rPr>
                            <w:rStyle w:val="span"/>
                            <w:rFonts w:ascii="Century Gothic" w:eastAsia="Century Gothic" w:hAnsi="Century Gothic" w:cs="Century Gothic"/>
                            <w:color w:val="020303"/>
                            <w:spacing w:val="4"/>
                            <w:sz w:val="20"/>
                            <w:szCs w:val="20"/>
                          </w:rPr>
                          <w:t>, +91 8981199768</w:t>
                        </w:r>
                      </w:p>
                    </w:tc>
                  </w:tr>
                  <w:tr w:rsidR="00273DA4">
                    <w:trPr>
                      <w:trHeight w:val="240"/>
                      <w:tblCellSpacing w:w="0" w:type="dxa"/>
                    </w:trPr>
                    <w:tc>
                      <w:tcPr>
                        <w:tcW w:w="320" w:type="dxa"/>
                        <w:tcMar>
                          <w:top w:w="0" w:type="dxa"/>
                          <w:left w:w="0" w:type="dxa"/>
                          <w:bottom w:w="140" w:type="dxa"/>
                          <w:right w:w="0" w:type="dxa"/>
                        </w:tcMar>
                        <w:vAlign w:val="center"/>
                        <w:hideMark/>
                      </w:tcPr>
                      <w:p w:rsidR="00273DA4" w:rsidRDefault="00B60C21">
                        <w:pPr>
                          <w:spacing w:line="280" w:lineRule="exact"/>
                          <w:rPr>
                            <w:rStyle w:val="documenticonRowicoTxt"/>
                            <w:rFonts w:ascii="Century Gothic" w:eastAsia="Century Gothic" w:hAnsi="Century Gothic" w:cs="Century Gothic"/>
                            <w:color w:val="020303"/>
                            <w:spacing w:val="4"/>
                            <w:sz w:val="20"/>
                            <w:szCs w:val="20"/>
                          </w:rPr>
                        </w:pPr>
                        <w:r>
                          <w:rPr>
                            <w:rStyle w:val="documenticonRowicoTxt"/>
                            <w:rFonts w:ascii="Century Gothic" w:eastAsia="Century Gothic" w:hAnsi="Century Gothic" w:cs="Century Gothic"/>
                            <w:noProof/>
                            <w:color w:val="020303"/>
                            <w:spacing w:val="4"/>
                            <w:sz w:val="20"/>
                            <w:szCs w:val="20"/>
                            <w:lang w:val="en-IN" w:eastAsia="en-IN"/>
                          </w:rPr>
                          <w:drawing>
                            <wp:inline distT="0" distB="0" distL="0" distR="0">
                              <wp:extent cx="127463" cy="127540"/>
                              <wp:effectExtent l="0" t="0" r="0" b="0"/>
                              <wp:docPr id="100009" name="Picture 1000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9" name=""/>
                                      <pic:cNvPicPr>
                                        <a:picLocks/>
                                      </pic:cNvPicPr>
                                    </pic:nvPicPr>
                                    <pic:blipFill>
                                      <a:blip r:embed="rId10">
                                        <a:duotone>
                                          <a:prstClr val="black"/>
                                          <a:schemeClr val="accent4">
                                            <a:tint val="45000"/>
                                            <a:satMod val="400000"/>
                                          </a:schemeClr>
                                        </a:duotone>
                                      </a:blip>
                                      <a:stretch>
                                        <a:fillRect/>
                                      </a:stretch>
                                    </pic:blipFill>
                                    <pic:spPr>
                                      <a:xfrm>
                                        <a:off x="0" y="0"/>
                                        <a:ext cx="127463" cy="127540"/>
                                      </a:xfrm>
                                      <a:prstGeom prst="rect">
                                        <a:avLst/>
                                      </a:prstGeom>
                                    </pic:spPr>
                                  </pic:pic>
                                </a:graphicData>
                              </a:graphic>
                            </wp:inline>
                          </w:drawing>
                        </w:r>
                      </w:p>
                    </w:tc>
                    <w:tc>
                      <w:tcPr>
                        <w:tcW w:w="3600" w:type="dxa"/>
                        <w:tcMar>
                          <w:top w:w="0" w:type="dxa"/>
                          <w:left w:w="0" w:type="dxa"/>
                          <w:bottom w:w="140" w:type="dxa"/>
                          <w:right w:w="100" w:type="dxa"/>
                        </w:tcMar>
                        <w:hideMark/>
                      </w:tcPr>
                      <w:p w:rsidR="00273DA4" w:rsidRDefault="00B60C21">
                        <w:pPr>
                          <w:spacing w:line="240" w:lineRule="exact"/>
                          <w:rPr>
                            <w:rStyle w:val="documenticonRowiconSvg"/>
                            <w:rFonts w:ascii="Century Gothic" w:eastAsia="Century Gothic" w:hAnsi="Century Gothic" w:cs="Century Gothic"/>
                            <w:color w:val="020303"/>
                            <w:spacing w:val="4"/>
                            <w:sz w:val="20"/>
                            <w:szCs w:val="20"/>
                          </w:rPr>
                        </w:pPr>
                        <w:r>
                          <w:rPr>
                            <w:rStyle w:val="span"/>
                            <w:rFonts w:ascii="Century Gothic" w:eastAsia="Century Gothic" w:hAnsi="Century Gothic" w:cs="Century Gothic"/>
                            <w:color w:val="020303"/>
                            <w:spacing w:val="4"/>
                            <w:sz w:val="20"/>
                            <w:szCs w:val="20"/>
                          </w:rPr>
                          <w:t>moumita_sarkar87@yahoo.co.uk</w:t>
                        </w:r>
                      </w:p>
                    </w:tc>
                  </w:tr>
                  <w:tr w:rsidR="00273DA4">
                    <w:trPr>
                      <w:trHeight w:val="240"/>
                      <w:tblCellSpacing w:w="0" w:type="dxa"/>
                    </w:trPr>
                    <w:tc>
                      <w:tcPr>
                        <w:tcW w:w="320" w:type="dxa"/>
                        <w:tcMar>
                          <w:top w:w="0" w:type="dxa"/>
                          <w:left w:w="0" w:type="dxa"/>
                          <w:bottom w:w="140" w:type="dxa"/>
                          <w:right w:w="0" w:type="dxa"/>
                        </w:tcMar>
                        <w:vAlign w:val="center"/>
                        <w:hideMark/>
                      </w:tcPr>
                      <w:p w:rsidR="00273DA4" w:rsidRDefault="00273DA4">
                        <w:pPr>
                          <w:spacing w:line="280" w:lineRule="exact"/>
                          <w:rPr>
                            <w:rStyle w:val="documenticonRowicoTxt"/>
                            <w:rFonts w:ascii="Century Gothic" w:eastAsia="Century Gothic" w:hAnsi="Century Gothic" w:cs="Century Gothic"/>
                            <w:color w:val="020303"/>
                            <w:spacing w:val="4"/>
                            <w:sz w:val="20"/>
                            <w:szCs w:val="20"/>
                          </w:rPr>
                        </w:pPr>
                      </w:p>
                    </w:tc>
                    <w:tc>
                      <w:tcPr>
                        <w:tcW w:w="3600" w:type="dxa"/>
                        <w:tcMar>
                          <w:top w:w="0" w:type="dxa"/>
                          <w:left w:w="0" w:type="dxa"/>
                          <w:bottom w:w="140" w:type="dxa"/>
                          <w:right w:w="100" w:type="dxa"/>
                        </w:tcMar>
                        <w:hideMark/>
                      </w:tcPr>
                      <w:p w:rsidR="00273DA4" w:rsidRDefault="00273DA4">
                        <w:pPr>
                          <w:spacing w:line="240" w:lineRule="exact"/>
                          <w:rPr>
                            <w:rStyle w:val="documenticonRowiconSvg"/>
                            <w:rFonts w:ascii="Century Gothic" w:eastAsia="Century Gothic" w:hAnsi="Century Gothic" w:cs="Century Gothic"/>
                            <w:color w:val="020303"/>
                            <w:spacing w:val="4"/>
                            <w:sz w:val="20"/>
                            <w:szCs w:val="20"/>
                          </w:rPr>
                        </w:pPr>
                      </w:p>
                    </w:tc>
                  </w:tr>
                </w:tbl>
                <w:p w:rsidR="00273DA4" w:rsidRDefault="00273DA4">
                  <w:pPr>
                    <w:rPr>
                      <w:rStyle w:val="documentright-box"/>
                      <w:rFonts w:ascii="Century Gothic" w:eastAsia="Century Gothic" w:hAnsi="Century Gothic" w:cs="Century Gothic"/>
                      <w:color w:val="020303"/>
                      <w:sz w:val="20"/>
                      <w:szCs w:val="20"/>
                    </w:rPr>
                  </w:pPr>
                </w:p>
              </w:tc>
              <w:tc>
                <w:tcPr>
                  <w:tcW w:w="100" w:type="dxa"/>
                  <w:tcMar>
                    <w:top w:w="0" w:type="dxa"/>
                    <w:left w:w="0" w:type="dxa"/>
                    <w:bottom w:w="0" w:type="dxa"/>
                    <w:right w:w="0" w:type="dxa"/>
                  </w:tcMar>
                  <w:vAlign w:val="bottom"/>
                  <w:hideMark/>
                </w:tcPr>
                <w:p w:rsidR="00273DA4" w:rsidRDefault="00273DA4">
                  <w:pPr>
                    <w:rPr>
                      <w:rStyle w:val="documentright-box"/>
                      <w:rFonts w:ascii="Century Gothic" w:eastAsia="Century Gothic" w:hAnsi="Century Gothic" w:cs="Century Gothic"/>
                      <w:color w:val="020303"/>
                      <w:sz w:val="20"/>
                      <w:szCs w:val="20"/>
                    </w:rPr>
                  </w:pPr>
                </w:p>
              </w:tc>
              <w:tc>
                <w:tcPr>
                  <w:tcW w:w="3960" w:type="dxa"/>
                  <w:tcMar>
                    <w:top w:w="0" w:type="dxa"/>
                    <w:left w:w="0" w:type="dxa"/>
                    <w:bottom w:w="0" w:type="dxa"/>
                    <w:right w:w="0" w:type="dxa"/>
                  </w:tcMar>
                  <w:hideMark/>
                </w:tcPr>
                <w:p w:rsidR="00273DA4" w:rsidRDefault="00273DA4">
                  <w:pPr>
                    <w:pStyle w:val="documenticonInnerTableParagraph"/>
                    <w:rPr>
                      <w:rStyle w:val="documentaddressRight"/>
                      <w:rFonts w:ascii="Century Gothic" w:eastAsia="Century Gothic" w:hAnsi="Century Gothic" w:cs="Century Gothic"/>
                      <w:color w:val="020303"/>
                      <w:spacing w:val="4"/>
                      <w:sz w:val="20"/>
                      <w:szCs w:val="20"/>
                    </w:rPr>
                  </w:pPr>
                </w:p>
              </w:tc>
            </w:tr>
          </w:tbl>
          <w:p w:rsidR="00273DA4" w:rsidRDefault="00273DA4">
            <w:pPr>
              <w:rPr>
                <w:rStyle w:val="documentright-box"/>
                <w:rFonts w:ascii="Century Gothic" w:eastAsia="Century Gothic" w:hAnsi="Century Gothic" w:cs="Century Gothic"/>
                <w:color w:val="020303"/>
                <w:sz w:val="20"/>
                <w:szCs w:val="20"/>
              </w:rPr>
            </w:pPr>
          </w:p>
        </w:tc>
      </w:tr>
    </w:tbl>
    <w:p w:rsidR="00273DA4" w:rsidRDefault="00273DA4">
      <w:pPr>
        <w:rPr>
          <w:vanish/>
        </w:rPr>
      </w:pPr>
    </w:p>
    <w:tbl>
      <w:tblPr>
        <w:tblStyle w:val="parentContainersectiontable"/>
        <w:tblW w:w="0" w:type="auto"/>
        <w:tblLayout w:type="fixed"/>
        <w:tblCellMar>
          <w:left w:w="0" w:type="dxa"/>
          <w:right w:w="0" w:type="dxa"/>
        </w:tblCellMar>
        <w:tblLook w:val="05E0" w:firstRow="1" w:lastRow="1" w:firstColumn="1" w:lastColumn="1" w:noHBand="0" w:noVBand="1"/>
      </w:tblPr>
      <w:tblGrid>
        <w:gridCol w:w="2750"/>
        <w:gridCol w:w="8290"/>
      </w:tblGrid>
      <w:tr w:rsidR="00273DA4">
        <w:tc>
          <w:tcPr>
            <w:tcW w:w="2750" w:type="dxa"/>
            <w:tcMar>
              <w:top w:w="0" w:type="dxa"/>
              <w:left w:w="0" w:type="dxa"/>
              <w:bottom w:w="500" w:type="dxa"/>
              <w:right w:w="0" w:type="dxa"/>
            </w:tcMar>
            <w:hideMark/>
          </w:tcPr>
          <w:p w:rsidR="00273DA4" w:rsidRDefault="00B60C21">
            <w:pPr>
              <w:spacing w:line="20" w:lineRule="exact"/>
              <w:rPr>
                <w:rFonts w:ascii="Century Gothic" w:eastAsia="Century Gothic" w:hAnsi="Century Gothic" w:cs="Century Gothic"/>
                <w:color w:val="020303"/>
                <w:sz w:val="20"/>
                <w:szCs w:val="20"/>
              </w:rPr>
            </w:pPr>
            <w:r>
              <w:rPr>
                <w:rFonts w:ascii="Century Gothic" w:eastAsia="Century Gothic" w:hAnsi="Century Gothic" w:cs="Century Gothic"/>
                <w:noProof/>
                <w:color w:val="020303"/>
                <w:sz w:val="20"/>
                <w:szCs w:val="20"/>
                <w:lang w:val="en-IN" w:eastAsia="en-IN"/>
              </w:rPr>
              <w:drawing>
                <wp:anchor distT="0" distB="0" distL="114300" distR="114300" simplePos="0" relativeHeight="251659264" behindDoc="0" locked="0" layoutInCell="1" allowOverlap="1">
                  <wp:simplePos x="0" y="0"/>
                  <wp:positionH relativeFrom="column">
                    <wp:posOffset>-12700</wp:posOffset>
                  </wp:positionH>
                  <wp:positionV relativeFrom="paragraph">
                    <wp:posOffset>-50800</wp:posOffset>
                  </wp:positionV>
                  <wp:extent cx="1535429" cy="51392"/>
                  <wp:effectExtent l="0" t="0" r="0" b="0"/>
                  <wp:wrapNone/>
                  <wp:docPr id="100013" name="Picture 1000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3" name=""/>
                          <pic:cNvPicPr>
                            <a:picLocks/>
                          </pic:cNvPicPr>
                        </pic:nvPicPr>
                        <pic:blipFill>
                          <a:blip r:embed="rId11">
                            <a:duotone>
                              <a:prstClr val="black"/>
                              <a:schemeClr val="accent4">
                                <a:tint val="45000"/>
                                <a:satMod val="400000"/>
                              </a:schemeClr>
                            </a:duotone>
                          </a:blip>
                          <a:stretch>
                            <a:fillRect/>
                          </a:stretch>
                        </pic:blipFill>
                        <pic:spPr>
                          <a:xfrm>
                            <a:off x="0" y="0"/>
                            <a:ext cx="1535429" cy="51392"/>
                          </a:xfrm>
                          <a:prstGeom prst="rect">
                            <a:avLst/>
                          </a:prstGeom>
                        </pic:spPr>
                      </pic:pic>
                    </a:graphicData>
                  </a:graphic>
                </wp:anchor>
              </w:drawing>
            </w:r>
            <w:r>
              <w:rPr>
                <w:rStyle w:val="parentContainersectiontableheading"/>
                <w:rFonts w:ascii="Century Gothic" w:eastAsia="Century Gothic" w:hAnsi="Century Gothic" w:cs="Century Gothic"/>
                <w:color w:val="020303"/>
                <w:sz w:val="20"/>
                <w:szCs w:val="20"/>
              </w:rPr>
              <w:t xml:space="preserve"> </w:t>
            </w:r>
            <w:r w:rsidR="00875014">
              <w:pict>
                <v:line id="_x0000_s1036" style="position:absolute;z-index:251660288;mso-position-horizontal-relative:text;mso-position-vertical-relative:text" from="0,-.5pt" to="552pt,0" fillcolor="#f6911e" strokecolor="#5f497a [2407]"/>
              </w:pict>
            </w:r>
          </w:p>
          <w:p w:rsidR="00273DA4" w:rsidRDefault="00B60C21">
            <w:pPr>
              <w:pStyle w:val="documentsectiontitle"/>
              <w:pBdr>
                <w:right w:val="none" w:sz="0" w:space="17" w:color="auto"/>
              </w:pBdr>
              <w:ind w:right="340"/>
              <w:rPr>
                <w:rStyle w:val="parentContainersectiontableheading"/>
                <w:rFonts w:ascii="Century Gothic" w:eastAsia="Century Gothic" w:hAnsi="Century Gothic" w:cs="Century Gothic"/>
              </w:rPr>
            </w:pPr>
            <w:r>
              <w:rPr>
                <w:rStyle w:val="parentContainersectiontableheading"/>
                <w:rFonts w:ascii="Century Gothic" w:eastAsia="Century Gothic" w:hAnsi="Century Gothic" w:cs="Century Gothic"/>
              </w:rPr>
              <w:t>Personal Summary</w:t>
            </w:r>
          </w:p>
          <w:p w:rsidR="00273DA4" w:rsidRDefault="00273DA4">
            <w:pPr>
              <w:pStyle w:val="parentContainersectiontableheadingParagraph"/>
              <w:textAlignment w:val="auto"/>
              <w:rPr>
                <w:rStyle w:val="parentContainersectiontableheading"/>
                <w:rFonts w:ascii="Century Gothic" w:eastAsia="Century Gothic" w:hAnsi="Century Gothic" w:cs="Century Gothic"/>
                <w:color w:val="020303"/>
                <w:sz w:val="20"/>
                <w:szCs w:val="20"/>
              </w:rPr>
            </w:pPr>
          </w:p>
        </w:tc>
        <w:tc>
          <w:tcPr>
            <w:tcW w:w="8290" w:type="dxa"/>
            <w:tcMar>
              <w:top w:w="0" w:type="dxa"/>
              <w:left w:w="25" w:type="dxa"/>
              <w:bottom w:w="500" w:type="dxa"/>
              <w:right w:w="0" w:type="dxa"/>
            </w:tcMar>
            <w:hideMark/>
          </w:tcPr>
          <w:p w:rsidR="00273DA4" w:rsidRDefault="00B60C21" w:rsidP="00B00B8F">
            <w:pPr>
              <w:pStyle w:val="p"/>
              <w:spacing w:before="80"/>
              <w:ind w:left="20"/>
              <w:jc w:val="both"/>
              <w:rPr>
                <w:rStyle w:val="parentContainersectiontablesectionbody"/>
                <w:rFonts w:ascii="Century Gothic" w:eastAsia="Century Gothic" w:hAnsi="Century Gothic" w:cs="Century Gothic"/>
                <w:color w:val="020303"/>
                <w:sz w:val="20"/>
                <w:szCs w:val="20"/>
              </w:rPr>
            </w:pPr>
            <w:r>
              <w:rPr>
                <w:rStyle w:val="parentContainersectiontablesectionbody"/>
                <w:rFonts w:ascii="Century Gothic" w:eastAsia="Century Gothic" w:hAnsi="Century Gothic" w:cs="Century Gothic"/>
                <w:color w:val="020303"/>
                <w:sz w:val="20"/>
                <w:szCs w:val="20"/>
              </w:rPr>
              <w:t>Enthusiastic teacher with several years of experience instructing students with wide range of learning abilities. Committed to creating motivational and collaborative learning environments that encourage wellness, social and emotional growth of students. Strategic in blending organizational skills thorough educational background. Works well with children, parents, colleagues and supervisors.</w:t>
            </w:r>
          </w:p>
        </w:tc>
      </w:tr>
    </w:tbl>
    <w:p w:rsidR="00273DA4" w:rsidRDefault="00273DA4">
      <w:pPr>
        <w:rPr>
          <w:vanish/>
        </w:rPr>
      </w:pPr>
    </w:p>
    <w:tbl>
      <w:tblPr>
        <w:tblStyle w:val="parentContainersectiontable"/>
        <w:tblW w:w="0" w:type="auto"/>
        <w:tblLayout w:type="fixed"/>
        <w:tblCellMar>
          <w:left w:w="0" w:type="dxa"/>
          <w:right w:w="0" w:type="dxa"/>
        </w:tblCellMar>
        <w:tblLook w:val="05E0" w:firstRow="1" w:lastRow="1" w:firstColumn="1" w:lastColumn="1" w:noHBand="0" w:noVBand="1"/>
      </w:tblPr>
      <w:tblGrid>
        <w:gridCol w:w="2750"/>
        <w:gridCol w:w="8290"/>
      </w:tblGrid>
      <w:tr w:rsidR="00273DA4">
        <w:tc>
          <w:tcPr>
            <w:tcW w:w="2750" w:type="dxa"/>
            <w:tcMar>
              <w:top w:w="0" w:type="dxa"/>
              <w:left w:w="0" w:type="dxa"/>
              <w:bottom w:w="500" w:type="dxa"/>
              <w:right w:w="0" w:type="dxa"/>
            </w:tcMar>
            <w:hideMark/>
          </w:tcPr>
          <w:p w:rsidR="00273DA4" w:rsidRDefault="00B60C21">
            <w:pPr>
              <w:spacing w:line="20" w:lineRule="exact"/>
              <w:rPr>
                <w:rFonts w:ascii="Century Gothic" w:eastAsia="Century Gothic" w:hAnsi="Century Gothic" w:cs="Century Gothic"/>
                <w:color w:val="020303"/>
                <w:sz w:val="20"/>
                <w:szCs w:val="20"/>
              </w:rPr>
            </w:pPr>
            <w:r>
              <w:rPr>
                <w:rFonts w:ascii="Century Gothic" w:eastAsia="Century Gothic" w:hAnsi="Century Gothic" w:cs="Century Gothic"/>
                <w:noProof/>
                <w:color w:val="020303"/>
                <w:sz w:val="20"/>
                <w:szCs w:val="20"/>
                <w:lang w:val="en-IN" w:eastAsia="en-IN"/>
              </w:rPr>
              <w:drawing>
                <wp:anchor distT="0" distB="0" distL="114300" distR="114300" simplePos="0" relativeHeight="251661312" behindDoc="0" locked="0" layoutInCell="1" allowOverlap="1">
                  <wp:simplePos x="0" y="0"/>
                  <wp:positionH relativeFrom="column">
                    <wp:posOffset>-12700</wp:posOffset>
                  </wp:positionH>
                  <wp:positionV relativeFrom="paragraph">
                    <wp:posOffset>-50800</wp:posOffset>
                  </wp:positionV>
                  <wp:extent cx="1535429" cy="51392"/>
                  <wp:effectExtent l="0" t="0" r="0" b="0"/>
                  <wp:wrapNone/>
                  <wp:docPr id="100015" name="Picture 1000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5" name=""/>
                          <pic:cNvPicPr>
                            <a:picLocks/>
                          </pic:cNvPicPr>
                        </pic:nvPicPr>
                        <pic:blipFill>
                          <a:blip r:embed="rId11">
                            <a:duotone>
                              <a:prstClr val="black"/>
                              <a:schemeClr val="accent4">
                                <a:tint val="45000"/>
                                <a:satMod val="400000"/>
                              </a:schemeClr>
                            </a:duotone>
                          </a:blip>
                          <a:stretch>
                            <a:fillRect/>
                          </a:stretch>
                        </pic:blipFill>
                        <pic:spPr>
                          <a:xfrm>
                            <a:off x="0" y="0"/>
                            <a:ext cx="1535429" cy="51392"/>
                          </a:xfrm>
                          <a:prstGeom prst="rect">
                            <a:avLst/>
                          </a:prstGeom>
                        </pic:spPr>
                      </pic:pic>
                    </a:graphicData>
                  </a:graphic>
                </wp:anchor>
              </w:drawing>
            </w:r>
            <w:r>
              <w:rPr>
                <w:rStyle w:val="parentContainersectiontableheading"/>
                <w:rFonts w:ascii="Century Gothic" w:eastAsia="Century Gothic" w:hAnsi="Century Gothic" w:cs="Century Gothic"/>
                <w:color w:val="020303"/>
                <w:sz w:val="20"/>
                <w:szCs w:val="20"/>
              </w:rPr>
              <w:t xml:space="preserve"> </w:t>
            </w:r>
            <w:r w:rsidR="00875014">
              <w:pict>
                <v:line id="_x0000_s1026" style="position:absolute;z-index:251662336;mso-position-horizontal-relative:text;mso-position-vertical-relative:text" from="0,-.5pt" to="552pt,0" fillcolor="#f6911e" strokecolor="#5f497a [2407]"/>
              </w:pict>
            </w:r>
          </w:p>
          <w:p w:rsidR="00273DA4" w:rsidRDefault="00B60C21">
            <w:pPr>
              <w:pStyle w:val="documentsectiontitle"/>
              <w:pBdr>
                <w:right w:val="none" w:sz="0" w:space="17" w:color="auto"/>
              </w:pBdr>
              <w:ind w:right="340"/>
              <w:rPr>
                <w:rStyle w:val="parentContainersectiontableheading"/>
                <w:rFonts w:ascii="Century Gothic" w:eastAsia="Century Gothic" w:hAnsi="Century Gothic" w:cs="Century Gothic"/>
              </w:rPr>
            </w:pPr>
            <w:r>
              <w:rPr>
                <w:rStyle w:val="parentContainersectiontableheading"/>
                <w:rFonts w:ascii="Century Gothic" w:eastAsia="Century Gothic" w:hAnsi="Century Gothic" w:cs="Century Gothic"/>
              </w:rPr>
              <w:t>Skills</w:t>
            </w:r>
          </w:p>
          <w:p w:rsidR="00273DA4" w:rsidRDefault="00273DA4">
            <w:pPr>
              <w:pStyle w:val="parentContainersectiontableheadingParagraph"/>
              <w:textAlignment w:val="auto"/>
              <w:rPr>
                <w:rStyle w:val="parentContainersectiontableheading"/>
                <w:rFonts w:ascii="Century Gothic" w:eastAsia="Century Gothic" w:hAnsi="Century Gothic" w:cs="Century Gothic"/>
                <w:color w:val="020303"/>
                <w:sz w:val="20"/>
                <w:szCs w:val="20"/>
              </w:rPr>
            </w:pPr>
          </w:p>
        </w:tc>
        <w:tc>
          <w:tcPr>
            <w:tcW w:w="8290" w:type="dxa"/>
            <w:tcMar>
              <w:top w:w="0" w:type="dxa"/>
              <w:left w:w="25" w:type="dxa"/>
              <w:bottom w:w="500" w:type="dxa"/>
              <w:right w:w="0" w:type="dxa"/>
            </w:tcMar>
            <w:hideMark/>
          </w:tcPr>
          <w:tbl>
            <w:tblPr>
              <w:tblStyle w:val="documentskill"/>
              <w:tblW w:w="0" w:type="auto"/>
              <w:tblInd w:w="20" w:type="dxa"/>
              <w:tblLayout w:type="fixed"/>
              <w:tblCellMar>
                <w:left w:w="0" w:type="dxa"/>
                <w:right w:w="0" w:type="dxa"/>
              </w:tblCellMar>
              <w:tblLook w:val="05E0" w:firstRow="1" w:lastRow="1" w:firstColumn="1" w:lastColumn="1" w:noHBand="0" w:noVBand="1"/>
            </w:tblPr>
            <w:tblGrid>
              <w:gridCol w:w="4145"/>
              <w:gridCol w:w="4145"/>
            </w:tblGrid>
            <w:tr w:rsidR="00273DA4">
              <w:tc>
                <w:tcPr>
                  <w:tcW w:w="4145" w:type="dxa"/>
                  <w:tcMar>
                    <w:top w:w="80" w:type="dxa"/>
                    <w:left w:w="0" w:type="dxa"/>
                    <w:bottom w:w="0" w:type="dxa"/>
                    <w:right w:w="200" w:type="dxa"/>
                  </w:tcMar>
                  <w:hideMark/>
                </w:tcPr>
                <w:p w:rsidR="00273DA4" w:rsidRDefault="00B60C21">
                  <w:pPr>
                    <w:pStyle w:val="documentulli"/>
                    <w:numPr>
                      <w:ilvl w:val="0"/>
                      <w:numId w:val="1"/>
                    </w:numPr>
                    <w:ind w:left="220" w:hanging="192"/>
                    <w:rPr>
                      <w:rStyle w:val="documentskillpaddedline1"/>
                      <w:rFonts w:ascii="Century Gothic" w:eastAsia="Century Gothic" w:hAnsi="Century Gothic" w:cs="Century Gothic"/>
                      <w:color w:val="020303"/>
                    </w:rPr>
                  </w:pPr>
                  <w:r>
                    <w:rPr>
                      <w:rStyle w:val="documentskillpaddedline1"/>
                      <w:rFonts w:ascii="Century Gothic" w:eastAsia="Century Gothic" w:hAnsi="Century Gothic" w:cs="Century Gothic"/>
                      <w:color w:val="020303"/>
                    </w:rPr>
                    <w:t>Personalized coaching</w:t>
                  </w:r>
                </w:p>
                <w:p w:rsidR="00273DA4" w:rsidRDefault="00B60C21">
                  <w:pPr>
                    <w:pStyle w:val="documentulli"/>
                    <w:numPr>
                      <w:ilvl w:val="0"/>
                      <w:numId w:val="1"/>
                    </w:numPr>
                    <w:ind w:left="220" w:hanging="192"/>
                    <w:rPr>
                      <w:rStyle w:val="documentskillpaddedline1"/>
                      <w:rFonts w:ascii="Century Gothic" w:eastAsia="Century Gothic" w:hAnsi="Century Gothic" w:cs="Century Gothic"/>
                      <w:color w:val="020303"/>
                    </w:rPr>
                  </w:pPr>
                  <w:r>
                    <w:rPr>
                      <w:rStyle w:val="documentskillpaddedline1"/>
                      <w:rFonts w:ascii="Century Gothic" w:eastAsia="Century Gothic" w:hAnsi="Century Gothic" w:cs="Century Gothic"/>
                      <w:color w:val="020303"/>
                    </w:rPr>
                    <w:t>Group classes</w:t>
                  </w:r>
                </w:p>
                <w:p w:rsidR="00273DA4" w:rsidRDefault="00B60C21">
                  <w:pPr>
                    <w:pStyle w:val="documentulli"/>
                    <w:numPr>
                      <w:ilvl w:val="0"/>
                      <w:numId w:val="1"/>
                    </w:numPr>
                    <w:ind w:left="220" w:hanging="192"/>
                    <w:rPr>
                      <w:rStyle w:val="documentskillpaddedline1"/>
                      <w:rFonts w:ascii="Century Gothic" w:eastAsia="Century Gothic" w:hAnsi="Century Gothic" w:cs="Century Gothic"/>
                      <w:color w:val="020303"/>
                    </w:rPr>
                  </w:pPr>
                  <w:r>
                    <w:rPr>
                      <w:rStyle w:val="documentskillpaddedline1"/>
                      <w:rFonts w:ascii="Century Gothic" w:eastAsia="Century Gothic" w:hAnsi="Century Gothic" w:cs="Century Gothic"/>
                      <w:color w:val="020303"/>
                    </w:rPr>
                    <w:t>Life balance strategies</w:t>
                  </w:r>
                </w:p>
                <w:p w:rsidR="00273DA4" w:rsidRDefault="00B60C21">
                  <w:pPr>
                    <w:pStyle w:val="documentulli"/>
                    <w:numPr>
                      <w:ilvl w:val="0"/>
                      <w:numId w:val="1"/>
                    </w:numPr>
                    <w:ind w:left="220" w:hanging="192"/>
                    <w:rPr>
                      <w:rStyle w:val="documentskillpaddedline1"/>
                      <w:rFonts w:ascii="Century Gothic" w:eastAsia="Century Gothic" w:hAnsi="Century Gothic" w:cs="Century Gothic"/>
                      <w:color w:val="020303"/>
                    </w:rPr>
                  </w:pPr>
                  <w:r>
                    <w:rPr>
                      <w:rStyle w:val="documentskillpaddedline1"/>
                      <w:rFonts w:ascii="Century Gothic" w:eastAsia="Century Gothic" w:hAnsi="Century Gothic" w:cs="Century Gothic"/>
                      <w:color w:val="020303"/>
                    </w:rPr>
                    <w:t>Wellness assessment</w:t>
                  </w:r>
                </w:p>
                <w:p w:rsidR="00273DA4" w:rsidRDefault="00B60C21">
                  <w:pPr>
                    <w:pStyle w:val="documentulli"/>
                    <w:numPr>
                      <w:ilvl w:val="0"/>
                      <w:numId w:val="1"/>
                    </w:numPr>
                    <w:ind w:left="220" w:hanging="192"/>
                    <w:rPr>
                      <w:rStyle w:val="documentskillpaddedline1"/>
                      <w:rFonts w:ascii="Century Gothic" w:eastAsia="Century Gothic" w:hAnsi="Century Gothic" w:cs="Century Gothic"/>
                      <w:color w:val="020303"/>
                    </w:rPr>
                  </w:pPr>
                  <w:r>
                    <w:rPr>
                      <w:rStyle w:val="documentskillpaddedline1"/>
                      <w:rFonts w:ascii="Century Gothic" w:eastAsia="Century Gothic" w:hAnsi="Century Gothic" w:cs="Century Gothic"/>
                      <w:color w:val="020303"/>
                    </w:rPr>
                    <w:t>Holistic health awareness</w:t>
                  </w:r>
                </w:p>
                <w:p w:rsidR="00273DA4" w:rsidRDefault="00273DA4">
                  <w:pPr>
                    <w:pStyle w:val="documentskillpaddedline1Paragraph"/>
                    <w:pBdr>
                      <w:top w:val="none" w:sz="0" w:space="0" w:color="auto"/>
                    </w:pBdr>
                    <w:spacing w:line="10" w:lineRule="exact"/>
                    <w:ind w:left="20"/>
                    <w:textAlignment w:val="auto"/>
                    <w:rPr>
                      <w:rStyle w:val="documentskillpaddedline1"/>
                      <w:rFonts w:ascii="Century Gothic" w:eastAsia="Century Gothic" w:hAnsi="Century Gothic" w:cs="Century Gothic"/>
                      <w:color w:val="020303"/>
                      <w:sz w:val="20"/>
                      <w:szCs w:val="20"/>
                    </w:rPr>
                  </w:pPr>
                </w:p>
              </w:tc>
              <w:tc>
                <w:tcPr>
                  <w:tcW w:w="4145" w:type="dxa"/>
                  <w:tcMar>
                    <w:top w:w="80" w:type="dxa"/>
                    <w:left w:w="0" w:type="dxa"/>
                    <w:bottom w:w="0" w:type="dxa"/>
                    <w:right w:w="0" w:type="dxa"/>
                  </w:tcMar>
                  <w:hideMark/>
                </w:tcPr>
                <w:p w:rsidR="00273DA4" w:rsidRDefault="00B60C21">
                  <w:pPr>
                    <w:pStyle w:val="documentulli"/>
                    <w:numPr>
                      <w:ilvl w:val="0"/>
                      <w:numId w:val="2"/>
                    </w:numPr>
                    <w:ind w:left="220" w:hanging="192"/>
                    <w:rPr>
                      <w:rStyle w:val="documentskillpaddedline1"/>
                      <w:rFonts w:ascii="Century Gothic" w:eastAsia="Century Gothic" w:hAnsi="Century Gothic" w:cs="Century Gothic"/>
                      <w:color w:val="020303"/>
                    </w:rPr>
                  </w:pPr>
                  <w:r>
                    <w:rPr>
                      <w:rStyle w:val="documentskillpaddedline1"/>
                      <w:rFonts w:ascii="Century Gothic" w:eastAsia="Century Gothic" w:hAnsi="Century Gothic" w:cs="Century Gothic"/>
                      <w:color w:val="020303"/>
                    </w:rPr>
                    <w:t>Workplace wellness</w:t>
                  </w:r>
                </w:p>
                <w:p w:rsidR="00273DA4" w:rsidRDefault="00B60C21">
                  <w:pPr>
                    <w:pStyle w:val="documentulli"/>
                    <w:numPr>
                      <w:ilvl w:val="0"/>
                      <w:numId w:val="2"/>
                    </w:numPr>
                    <w:ind w:left="220" w:hanging="192"/>
                    <w:rPr>
                      <w:rStyle w:val="documentskillpaddedline1"/>
                      <w:rFonts w:ascii="Century Gothic" w:eastAsia="Century Gothic" w:hAnsi="Century Gothic" w:cs="Century Gothic"/>
                      <w:color w:val="020303"/>
                    </w:rPr>
                  </w:pPr>
                  <w:r>
                    <w:rPr>
                      <w:rStyle w:val="documentskillpaddedline1"/>
                      <w:rFonts w:ascii="Century Gothic" w:eastAsia="Century Gothic" w:hAnsi="Century Gothic" w:cs="Century Gothic"/>
                      <w:color w:val="020303"/>
                    </w:rPr>
                    <w:t>Healthy lifestyle advocacy</w:t>
                  </w:r>
                </w:p>
                <w:p w:rsidR="00273DA4" w:rsidRDefault="00B60C21">
                  <w:pPr>
                    <w:pStyle w:val="documentulli"/>
                    <w:numPr>
                      <w:ilvl w:val="0"/>
                      <w:numId w:val="2"/>
                    </w:numPr>
                    <w:ind w:left="220" w:hanging="192"/>
                    <w:rPr>
                      <w:rStyle w:val="documentskillpaddedline1"/>
                      <w:rFonts w:ascii="Century Gothic" w:eastAsia="Century Gothic" w:hAnsi="Century Gothic" w:cs="Century Gothic"/>
                      <w:color w:val="020303"/>
                    </w:rPr>
                  </w:pPr>
                  <w:r>
                    <w:rPr>
                      <w:rStyle w:val="documentskillpaddedline1"/>
                      <w:rFonts w:ascii="Century Gothic" w:eastAsia="Century Gothic" w:hAnsi="Century Gothic" w:cs="Century Gothic"/>
                      <w:color w:val="020303"/>
                    </w:rPr>
                    <w:t>Relaxation techniques</w:t>
                  </w:r>
                </w:p>
                <w:p w:rsidR="00273DA4" w:rsidRDefault="00B60C21">
                  <w:pPr>
                    <w:pStyle w:val="documentulli"/>
                    <w:numPr>
                      <w:ilvl w:val="0"/>
                      <w:numId w:val="2"/>
                    </w:numPr>
                    <w:ind w:left="220" w:hanging="192"/>
                    <w:rPr>
                      <w:rStyle w:val="documentskillpaddedline1"/>
                      <w:rFonts w:ascii="Century Gothic" w:eastAsia="Century Gothic" w:hAnsi="Century Gothic" w:cs="Century Gothic"/>
                      <w:color w:val="020303"/>
                    </w:rPr>
                  </w:pPr>
                  <w:r>
                    <w:rPr>
                      <w:rStyle w:val="documentskillpaddedline1"/>
                      <w:rFonts w:ascii="Century Gothic" w:eastAsia="Century Gothic" w:hAnsi="Century Gothic" w:cs="Century Gothic"/>
                      <w:color w:val="020303"/>
                    </w:rPr>
                    <w:t>Mental health support</w:t>
                  </w:r>
                </w:p>
                <w:p w:rsidR="00273DA4" w:rsidRDefault="00B60C21">
                  <w:pPr>
                    <w:pStyle w:val="documentulli"/>
                    <w:numPr>
                      <w:ilvl w:val="0"/>
                      <w:numId w:val="2"/>
                    </w:numPr>
                    <w:ind w:left="220" w:hanging="192"/>
                    <w:rPr>
                      <w:rStyle w:val="documentskillpaddedline1"/>
                      <w:rFonts w:ascii="Century Gothic" w:eastAsia="Century Gothic" w:hAnsi="Century Gothic" w:cs="Century Gothic"/>
                      <w:color w:val="020303"/>
                    </w:rPr>
                  </w:pPr>
                  <w:r>
                    <w:rPr>
                      <w:rStyle w:val="documentskillpaddedline1"/>
                      <w:rFonts w:ascii="Century Gothic" w:eastAsia="Century Gothic" w:hAnsi="Century Gothic" w:cs="Century Gothic"/>
                      <w:color w:val="020303"/>
                    </w:rPr>
                    <w:t>Health education</w:t>
                  </w:r>
                </w:p>
                <w:p w:rsidR="00273DA4" w:rsidRDefault="00273DA4">
                  <w:pPr>
                    <w:pStyle w:val="documentskillpaddedline1Paragraph"/>
                    <w:pBdr>
                      <w:top w:val="none" w:sz="0" w:space="0" w:color="auto"/>
                    </w:pBdr>
                    <w:spacing w:line="10" w:lineRule="exact"/>
                    <w:ind w:left="20"/>
                    <w:textAlignment w:val="auto"/>
                    <w:rPr>
                      <w:rStyle w:val="documentskillpaddedline1"/>
                      <w:rFonts w:ascii="Century Gothic" w:eastAsia="Century Gothic" w:hAnsi="Century Gothic" w:cs="Century Gothic"/>
                      <w:color w:val="020303"/>
                      <w:sz w:val="20"/>
                      <w:szCs w:val="20"/>
                    </w:rPr>
                  </w:pPr>
                </w:p>
              </w:tc>
            </w:tr>
          </w:tbl>
          <w:p w:rsidR="00273DA4" w:rsidRDefault="00B60C21">
            <w:pPr>
              <w:spacing w:line="20" w:lineRule="auto"/>
              <w:rPr>
                <w:rStyle w:val="parentContainersectiontablesectionbody"/>
                <w:rFonts w:ascii="Century Gothic" w:eastAsia="Century Gothic" w:hAnsi="Century Gothic" w:cs="Century Gothic"/>
                <w:color w:val="020303"/>
                <w:sz w:val="20"/>
                <w:szCs w:val="20"/>
              </w:rPr>
            </w:pPr>
            <w:r>
              <w:rPr>
                <w:color w:val="FFFFFF"/>
                <w:sz w:val="2"/>
              </w:rPr>
              <w:t>..</w:t>
            </w:r>
          </w:p>
        </w:tc>
      </w:tr>
    </w:tbl>
    <w:p w:rsidR="00273DA4" w:rsidRDefault="00273DA4">
      <w:pPr>
        <w:rPr>
          <w:vanish/>
        </w:rPr>
      </w:pPr>
    </w:p>
    <w:tbl>
      <w:tblPr>
        <w:tblStyle w:val="parentContainersectiontable"/>
        <w:tblW w:w="0" w:type="auto"/>
        <w:tblLayout w:type="fixed"/>
        <w:tblCellMar>
          <w:left w:w="0" w:type="dxa"/>
          <w:right w:w="0" w:type="dxa"/>
        </w:tblCellMar>
        <w:tblLook w:val="05E0" w:firstRow="1" w:lastRow="1" w:firstColumn="1" w:lastColumn="1" w:noHBand="0" w:noVBand="1"/>
      </w:tblPr>
      <w:tblGrid>
        <w:gridCol w:w="2750"/>
        <w:gridCol w:w="8290"/>
      </w:tblGrid>
      <w:tr w:rsidR="00273DA4" w:rsidTr="00875014">
        <w:tc>
          <w:tcPr>
            <w:tcW w:w="2750" w:type="dxa"/>
            <w:tcMar>
              <w:top w:w="0" w:type="dxa"/>
              <w:left w:w="0" w:type="dxa"/>
              <w:bottom w:w="500" w:type="dxa"/>
              <w:right w:w="0" w:type="dxa"/>
            </w:tcMar>
            <w:hideMark/>
          </w:tcPr>
          <w:p w:rsidR="00273DA4" w:rsidRDefault="00B60C21">
            <w:pPr>
              <w:spacing w:line="20" w:lineRule="exact"/>
              <w:rPr>
                <w:rFonts w:ascii="Century Gothic" w:eastAsia="Century Gothic" w:hAnsi="Century Gothic" w:cs="Century Gothic"/>
                <w:color w:val="020303"/>
                <w:sz w:val="20"/>
                <w:szCs w:val="20"/>
              </w:rPr>
            </w:pPr>
            <w:r>
              <w:rPr>
                <w:rFonts w:ascii="Century Gothic" w:eastAsia="Century Gothic" w:hAnsi="Century Gothic" w:cs="Century Gothic"/>
                <w:noProof/>
                <w:color w:val="020303"/>
                <w:sz w:val="20"/>
                <w:szCs w:val="20"/>
                <w:lang w:val="en-IN" w:eastAsia="en-IN"/>
              </w:rPr>
              <w:drawing>
                <wp:anchor distT="0" distB="0" distL="114300" distR="114300" simplePos="0" relativeHeight="251663360" behindDoc="0" locked="0" layoutInCell="1" allowOverlap="1" wp14:anchorId="50068947" wp14:editId="25CD3645">
                  <wp:simplePos x="0" y="0"/>
                  <wp:positionH relativeFrom="column">
                    <wp:posOffset>-12700</wp:posOffset>
                  </wp:positionH>
                  <wp:positionV relativeFrom="paragraph">
                    <wp:posOffset>-50800</wp:posOffset>
                  </wp:positionV>
                  <wp:extent cx="1535429" cy="51392"/>
                  <wp:effectExtent l="0" t="0" r="0" b="0"/>
                  <wp:wrapNone/>
                  <wp:docPr id="100017" name="Picture 1000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7" name=""/>
                          <pic:cNvPicPr>
                            <a:picLocks/>
                          </pic:cNvPicPr>
                        </pic:nvPicPr>
                        <pic:blipFill>
                          <a:blip r:embed="rId11">
                            <a:duotone>
                              <a:prstClr val="black"/>
                              <a:schemeClr val="accent4">
                                <a:tint val="45000"/>
                                <a:satMod val="400000"/>
                              </a:schemeClr>
                            </a:duotone>
                          </a:blip>
                          <a:stretch>
                            <a:fillRect/>
                          </a:stretch>
                        </pic:blipFill>
                        <pic:spPr>
                          <a:xfrm>
                            <a:off x="0" y="0"/>
                            <a:ext cx="1535429" cy="51392"/>
                          </a:xfrm>
                          <a:prstGeom prst="rect">
                            <a:avLst/>
                          </a:prstGeom>
                        </pic:spPr>
                      </pic:pic>
                    </a:graphicData>
                  </a:graphic>
                </wp:anchor>
              </w:drawing>
            </w:r>
            <w:r>
              <w:rPr>
                <w:rStyle w:val="parentContainersectiontableheading"/>
                <w:rFonts w:ascii="Century Gothic" w:eastAsia="Century Gothic" w:hAnsi="Century Gothic" w:cs="Century Gothic"/>
                <w:color w:val="020303"/>
                <w:sz w:val="20"/>
                <w:szCs w:val="20"/>
              </w:rPr>
              <w:t xml:space="preserve"> </w:t>
            </w:r>
            <w:r w:rsidR="00875014">
              <w:pict>
                <v:line id="_x0000_s1027" style="position:absolute;z-index:251664384;mso-position-horizontal-relative:text;mso-position-vertical-relative:text" from="0,-.5pt" to="552pt,0" fillcolor="#f6911e" strokecolor="#5f497a [2407]"/>
              </w:pict>
            </w:r>
          </w:p>
          <w:p w:rsidR="00273DA4" w:rsidRDefault="00B60C21">
            <w:pPr>
              <w:pStyle w:val="documentsectiontitle"/>
              <w:pBdr>
                <w:right w:val="none" w:sz="0" w:space="17" w:color="auto"/>
              </w:pBdr>
              <w:ind w:right="340"/>
              <w:rPr>
                <w:rStyle w:val="parentContainersectiontableheading"/>
                <w:rFonts w:ascii="Century Gothic" w:eastAsia="Century Gothic" w:hAnsi="Century Gothic" w:cs="Century Gothic"/>
              </w:rPr>
            </w:pPr>
            <w:r>
              <w:rPr>
                <w:rStyle w:val="parentContainersectiontableheading"/>
                <w:rFonts w:ascii="Century Gothic" w:eastAsia="Century Gothic" w:hAnsi="Century Gothic" w:cs="Century Gothic"/>
              </w:rPr>
              <w:t>Job Experiences</w:t>
            </w:r>
          </w:p>
          <w:p w:rsidR="00273DA4" w:rsidRDefault="00273DA4">
            <w:pPr>
              <w:pStyle w:val="parentContainersectiontableheadingParagraph"/>
              <w:textAlignment w:val="auto"/>
              <w:rPr>
                <w:rStyle w:val="parentContainersectiontableheading"/>
                <w:rFonts w:ascii="Century Gothic" w:eastAsia="Century Gothic" w:hAnsi="Century Gothic" w:cs="Century Gothic"/>
                <w:color w:val="020303"/>
                <w:sz w:val="20"/>
                <w:szCs w:val="20"/>
              </w:rPr>
            </w:pPr>
          </w:p>
        </w:tc>
        <w:tc>
          <w:tcPr>
            <w:tcW w:w="8290" w:type="dxa"/>
            <w:tcBorders>
              <w:top w:val="single" w:sz="4" w:space="0" w:color="auto"/>
              <w:bottom w:val="single" w:sz="4" w:space="0" w:color="auto"/>
            </w:tcBorders>
            <w:tcMar>
              <w:top w:w="0" w:type="dxa"/>
              <w:left w:w="25" w:type="dxa"/>
              <w:bottom w:w="500" w:type="dxa"/>
              <w:right w:w="0" w:type="dxa"/>
            </w:tcMar>
            <w:hideMark/>
          </w:tcPr>
          <w:p w:rsidR="00273DA4" w:rsidRDefault="00B60C21">
            <w:pPr>
              <w:pStyle w:val="documentdispBlock"/>
              <w:spacing w:before="80"/>
              <w:ind w:left="20"/>
              <w:rPr>
                <w:rStyle w:val="parentContainersectiontablesectionbody"/>
                <w:rFonts w:ascii="Century Gothic" w:eastAsia="Century Gothic" w:hAnsi="Century Gothic" w:cs="Century Gothic"/>
                <w:color w:val="020303"/>
                <w:sz w:val="20"/>
                <w:szCs w:val="20"/>
              </w:rPr>
            </w:pPr>
            <w:r>
              <w:rPr>
                <w:rStyle w:val="documenttxtBold"/>
                <w:rFonts w:ascii="Century Gothic" w:eastAsia="Century Gothic" w:hAnsi="Century Gothic" w:cs="Century Gothic"/>
                <w:color w:val="020303"/>
                <w:sz w:val="20"/>
                <w:szCs w:val="20"/>
              </w:rPr>
              <w:t>Assistant Geography Teacher</w:t>
            </w:r>
            <w:r w:rsidR="00875014">
              <w:pict>
                <v:shapetype id="_x0000_t202" coordsize="21600,21600" o:spt="202" path="m,l,21600r21600,l21600,xe">
                  <v:stroke joinstyle="miter"/>
                  <v:path gradientshapeok="t" o:connecttype="rect"/>
                </v:shapetype>
                <v:shape id="_x0000_s1028" type="#_x0000_t202" style="position:absolute;left:0;text-align:left;margin-left:-409.6pt;margin-top:2pt;width:0;height:12pt;z-index:251665408;mso-wrap-style:none;mso-position-horizontal:right;mso-position-horizontal-relative:text;mso-position-vertical-relative:text;v-text-anchor:middle" o:allowoverlap="f" fillcolor="#8064a2 [3207]" strokecolor="#f2f2f2 [3041]" strokeweight="3pt">
                  <v:shadow on="t" type="perspective" color="#3f3151 [1607]" opacity=".5" offset="1pt" offset2="-1pt"/>
                  <v:path strokeok="f" textboxrect="0,0,21600,21600"/>
                  <v:textbox style="mso-next-textbox:#_x0000_s1028;mso-fit-shape-to-text:t" inset="0,2pt,0,2pt">
                    <w:txbxContent>
                      <w:p w:rsidR="00273DA4" w:rsidRDefault="00B60C21">
                        <w:pPr>
                          <w:spacing w:line="240" w:lineRule="exact"/>
                          <w:ind w:left="120" w:right="120"/>
                        </w:pPr>
                        <w:r>
                          <w:rPr>
                            <w:rStyle w:val="parentContainersectiontablesectionbody"/>
                            <w:rFonts w:ascii="Century Gothic" w:eastAsia="Century Gothic" w:hAnsi="Century Gothic" w:cs="Century Gothic"/>
                            <w:color w:val="020303"/>
                            <w:sz w:val="20"/>
                            <w:szCs w:val="20"/>
                          </w:rPr>
                          <w:t xml:space="preserve"> </w:t>
                        </w:r>
                      </w:p>
                    </w:txbxContent>
                  </v:textbox>
                  <w10:wrap type="square"/>
                </v:shape>
              </w:pict>
            </w:r>
          </w:p>
          <w:p w:rsidR="00273DA4" w:rsidRDefault="00B60C21">
            <w:pPr>
              <w:pStyle w:val="documentdispBlock"/>
              <w:ind w:left="20"/>
              <w:rPr>
                <w:rStyle w:val="parentContainersectiontablesectionbody"/>
                <w:rFonts w:ascii="Century Gothic" w:eastAsia="Century Gothic" w:hAnsi="Century Gothic" w:cs="Century Gothic"/>
                <w:color w:val="020303"/>
                <w:sz w:val="20"/>
                <w:szCs w:val="20"/>
              </w:rPr>
            </w:pPr>
            <w:r>
              <w:rPr>
                <w:rStyle w:val="documenttxtBold"/>
                <w:rFonts w:ascii="Century Gothic" w:eastAsia="Century Gothic" w:hAnsi="Century Gothic" w:cs="Century Gothic"/>
                <w:i/>
                <w:iCs/>
                <w:color w:val="020303"/>
                <w:sz w:val="20"/>
                <w:szCs w:val="20"/>
              </w:rPr>
              <w:t>DON BOSCO SCHOOL</w:t>
            </w:r>
            <w:r>
              <w:rPr>
                <w:rStyle w:val="span"/>
                <w:rFonts w:ascii="Century Gothic" w:eastAsia="Century Gothic" w:hAnsi="Century Gothic" w:cs="Century Gothic"/>
                <w:color w:val="020303"/>
                <w:sz w:val="20"/>
                <w:szCs w:val="20"/>
              </w:rPr>
              <w:t xml:space="preserve">, </w:t>
            </w:r>
            <w:proofErr w:type="spellStart"/>
            <w:r>
              <w:rPr>
                <w:rStyle w:val="span"/>
                <w:rFonts w:ascii="Century Gothic" w:eastAsia="Century Gothic" w:hAnsi="Century Gothic" w:cs="Century Gothic"/>
                <w:color w:val="020303"/>
                <w:sz w:val="20"/>
                <w:szCs w:val="20"/>
              </w:rPr>
              <w:t>Liluah</w:t>
            </w:r>
            <w:proofErr w:type="spellEnd"/>
          </w:p>
          <w:p w:rsidR="00273DA4" w:rsidRDefault="00273DA4">
            <w:pPr>
              <w:pStyle w:val="div"/>
              <w:pBdr>
                <w:top w:val="none" w:sz="0" w:space="20" w:color="020303"/>
                <w:left w:val="none" w:sz="0" w:space="0" w:color="020303"/>
                <w:bottom w:val="dashSmallGap" w:sz="2" w:space="0" w:color="020303"/>
                <w:right w:val="none" w:sz="0" w:space="0" w:color="020303"/>
                <w:between w:val="none" w:sz="0" w:space="0" w:color="020303"/>
                <w:bar w:val="none" w:sz="0" w:color="020303"/>
              </w:pBdr>
              <w:spacing w:line="20" w:lineRule="exact"/>
              <w:ind w:left="20"/>
              <w:rPr>
                <w:rStyle w:val="parentContainersectiontablesectionbody"/>
                <w:rFonts w:ascii="Century Gothic" w:eastAsia="Century Gothic" w:hAnsi="Century Gothic" w:cs="Century Gothic"/>
                <w:color w:val="020303"/>
                <w:sz w:val="20"/>
                <w:szCs w:val="20"/>
              </w:rPr>
            </w:pPr>
          </w:p>
          <w:p w:rsidR="00273DA4" w:rsidRDefault="00B60C21">
            <w:pPr>
              <w:pStyle w:val="documentdispBlock"/>
              <w:ind w:left="20"/>
              <w:rPr>
                <w:rStyle w:val="parentContainersectiontablesectionbody"/>
                <w:rFonts w:ascii="Century Gothic" w:eastAsia="Century Gothic" w:hAnsi="Century Gothic" w:cs="Century Gothic"/>
                <w:color w:val="020303"/>
                <w:sz w:val="20"/>
                <w:szCs w:val="20"/>
              </w:rPr>
            </w:pPr>
            <w:r>
              <w:rPr>
                <w:rStyle w:val="documenttxtBold"/>
                <w:rFonts w:ascii="Century Gothic" w:eastAsia="Century Gothic" w:hAnsi="Century Gothic" w:cs="Century Gothic"/>
                <w:color w:val="020303"/>
                <w:sz w:val="20"/>
                <w:szCs w:val="20"/>
              </w:rPr>
              <w:t>Assistant Geography Teacher</w:t>
            </w:r>
            <w:r w:rsidR="00875014">
              <w:pict>
                <v:shape id="_x0000_s1029" type="#_x0000_t202" style="position:absolute;left:0;text-align:left;margin-left:-409.6pt;margin-top:2pt;width:0;height:12pt;z-index:251666432;mso-wrap-style:none;mso-position-horizontal:right;mso-position-horizontal-relative:text;mso-position-vertical-relative:text;v-text-anchor:middle" o:allowoverlap="f" fillcolor="#8064a2 [3207]" strokecolor="#f2f2f2 [3041]" strokeweight="3pt">
                  <v:shadow on="t" type="perspective" color="#3f3151 [1607]" opacity=".5" offset="1pt" offset2="-1pt"/>
                  <v:path strokeok="f" textboxrect="0,0,21600,21600"/>
                  <v:textbox style="mso-next-textbox:#_x0000_s1029;mso-fit-shape-to-text:t" inset="0,2pt,0,2pt">
                    <w:txbxContent>
                      <w:p w:rsidR="00273DA4" w:rsidRDefault="00B60C21">
                        <w:pPr>
                          <w:spacing w:line="240" w:lineRule="exact"/>
                          <w:ind w:left="120" w:right="120"/>
                        </w:pPr>
                        <w:r>
                          <w:rPr>
                            <w:rStyle w:val="parentContainersectiontablesectionbody"/>
                            <w:rFonts w:ascii="Century Gothic" w:eastAsia="Century Gothic" w:hAnsi="Century Gothic" w:cs="Century Gothic"/>
                            <w:color w:val="020303"/>
                            <w:sz w:val="20"/>
                            <w:szCs w:val="20"/>
                          </w:rPr>
                          <w:t xml:space="preserve"> </w:t>
                        </w:r>
                      </w:p>
                    </w:txbxContent>
                  </v:textbox>
                  <w10:wrap type="square"/>
                </v:shape>
              </w:pict>
            </w:r>
          </w:p>
          <w:p w:rsidR="00273DA4" w:rsidRDefault="00B60C21">
            <w:pPr>
              <w:pStyle w:val="documentdispBlock"/>
              <w:ind w:left="20"/>
              <w:rPr>
                <w:rStyle w:val="parentContainersectiontablesectionbody"/>
                <w:rFonts w:ascii="Century Gothic" w:eastAsia="Century Gothic" w:hAnsi="Century Gothic" w:cs="Century Gothic"/>
                <w:color w:val="020303"/>
                <w:sz w:val="20"/>
                <w:szCs w:val="20"/>
              </w:rPr>
            </w:pPr>
            <w:r>
              <w:rPr>
                <w:rStyle w:val="documenttxtBold"/>
                <w:rFonts w:ascii="Century Gothic" w:eastAsia="Century Gothic" w:hAnsi="Century Gothic" w:cs="Century Gothic"/>
                <w:i/>
                <w:iCs/>
                <w:color w:val="020303"/>
                <w:sz w:val="20"/>
                <w:szCs w:val="20"/>
              </w:rPr>
              <w:t>K.</w:t>
            </w:r>
            <w:r w:rsidR="00875014">
              <w:rPr>
                <w:rStyle w:val="documenttxtBold"/>
                <w:rFonts w:ascii="Century Gothic" w:eastAsia="Century Gothic" w:hAnsi="Century Gothic" w:cs="Century Gothic"/>
                <w:i/>
                <w:iCs/>
                <w:color w:val="020303"/>
                <w:sz w:val="20"/>
                <w:szCs w:val="20"/>
              </w:rPr>
              <w:t>E</w:t>
            </w:r>
            <w:r>
              <w:rPr>
                <w:rStyle w:val="documenttxtBold"/>
                <w:rFonts w:ascii="Century Gothic" w:eastAsia="Century Gothic" w:hAnsi="Century Gothic" w:cs="Century Gothic"/>
                <w:i/>
                <w:iCs/>
                <w:color w:val="020303"/>
                <w:sz w:val="20"/>
                <w:szCs w:val="20"/>
              </w:rPr>
              <w:t xml:space="preserve">. </w:t>
            </w:r>
            <w:r w:rsidR="00875014">
              <w:rPr>
                <w:rStyle w:val="documenttxtBold"/>
                <w:rFonts w:ascii="Century Gothic" w:eastAsia="Century Gothic" w:hAnsi="Century Gothic" w:cs="Century Gothic"/>
                <w:i/>
                <w:iCs/>
                <w:color w:val="020303"/>
                <w:sz w:val="20"/>
                <w:szCs w:val="20"/>
              </w:rPr>
              <w:t xml:space="preserve">CARMEL </w:t>
            </w:r>
            <w:r>
              <w:rPr>
                <w:rStyle w:val="documenttxtBold"/>
                <w:rFonts w:ascii="Century Gothic" w:eastAsia="Century Gothic" w:hAnsi="Century Gothic" w:cs="Century Gothic"/>
                <w:i/>
                <w:iCs/>
                <w:color w:val="020303"/>
                <w:sz w:val="20"/>
                <w:szCs w:val="20"/>
              </w:rPr>
              <w:t>SCHOOL</w:t>
            </w:r>
            <w:r>
              <w:rPr>
                <w:rStyle w:val="span"/>
                <w:rFonts w:ascii="Century Gothic" w:eastAsia="Century Gothic" w:hAnsi="Century Gothic" w:cs="Century Gothic"/>
                <w:color w:val="020303"/>
                <w:sz w:val="20"/>
                <w:szCs w:val="20"/>
              </w:rPr>
              <w:t xml:space="preserve">, </w:t>
            </w:r>
            <w:proofErr w:type="spellStart"/>
            <w:r w:rsidR="00875014">
              <w:rPr>
                <w:rStyle w:val="span"/>
                <w:rFonts w:ascii="Century Gothic" w:eastAsia="Century Gothic" w:hAnsi="Century Gothic" w:cs="Century Gothic"/>
                <w:color w:val="020303"/>
                <w:sz w:val="20"/>
                <w:szCs w:val="20"/>
              </w:rPr>
              <w:t>Sarisha</w:t>
            </w:r>
            <w:proofErr w:type="spellEnd"/>
          </w:p>
          <w:p w:rsidR="00273DA4" w:rsidRDefault="00273DA4">
            <w:pPr>
              <w:pStyle w:val="div"/>
              <w:pBdr>
                <w:top w:val="none" w:sz="0" w:space="20" w:color="020303"/>
                <w:left w:val="none" w:sz="0" w:space="0" w:color="020303"/>
                <w:bottom w:val="dashSmallGap" w:sz="2" w:space="0" w:color="020303"/>
                <w:right w:val="none" w:sz="0" w:space="0" w:color="020303"/>
                <w:between w:val="none" w:sz="0" w:space="0" w:color="020303"/>
                <w:bar w:val="none" w:sz="0" w:color="020303"/>
              </w:pBdr>
              <w:spacing w:line="20" w:lineRule="exact"/>
              <w:ind w:left="20"/>
              <w:rPr>
                <w:rStyle w:val="parentContainersectiontablesectionbody"/>
                <w:rFonts w:ascii="Century Gothic" w:eastAsia="Century Gothic" w:hAnsi="Century Gothic" w:cs="Century Gothic"/>
                <w:color w:val="020303"/>
                <w:sz w:val="20"/>
                <w:szCs w:val="20"/>
              </w:rPr>
            </w:pPr>
          </w:p>
          <w:p w:rsidR="00FC6996" w:rsidRDefault="00FC6996" w:rsidP="00FC6996">
            <w:pPr>
              <w:pStyle w:val="documentdispBlock"/>
              <w:ind w:left="20"/>
              <w:rPr>
                <w:rStyle w:val="parentContainersectiontablesectionbody"/>
                <w:rFonts w:ascii="Century Gothic" w:eastAsia="Century Gothic" w:hAnsi="Century Gothic" w:cs="Century Gothic"/>
                <w:color w:val="020303"/>
                <w:sz w:val="20"/>
                <w:szCs w:val="20"/>
              </w:rPr>
            </w:pPr>
            <w:r>
              <w:rPr>
                <w:rStyle w:val="documenttxtBold"/>
                <w:rFonts w:ascii="Century Gothic" w:eastAsia="Century Gothic" w:hAnsi="Century Gothic" w:cs="Century Gothic"/>
                <w:color w:val="020303"/>
                <w:sz w:val="20"/>
                <w:szCs w:val="20"/>
              </w:rPr>
              <w:t>Assistant Geography Teacher</w:t>
            </w:r>
            <w:r w:rsidR="00875014">
              <w:pict>
                <v:shape id="_x0000_s1038" type="#_x0000_t202" style="position:absolute;left:0;text-align:left;margin-left:-409.6pt;margin-top:2pt;width:0;height:12pt;z-index:251678720;mso-wrap-style:none;mso-position-horizontal:right;mso-position-horizontal-relative:text;mso-position-vertical-relative:text;v-text-anchor:middle" o:allowoverlap="f" fillcolor="#8064a2 [3207]" strokecolor="#f2f2f2 [3041]" strokeweight="3pt">
                  <v:shadow on="t" type="perspective" color="#3f3151 [1607]" opacity=".5" offset="1pt" offset2="-1pt"/>
                  <v:path strokeok="f" textboxrect="0,0,21600,21600"/>
                  <v:textbox style="mso-next-textbox:#_x0000_s1038;mso-fit-shape-to-text:t" inset="0,2pt,0,2pt">
                    <w:txbxContent>
                      <w:p w:rsidR="00FC6996" w:rsidRDefault="00FC6996" w:rsidP="00FC6996">
                        <w:pPr>
                          <w:spacing w:line="240" w:lineRule="exact"/>
                          <w:ind w:left="120" w:right="120"/>
                        </w:pPr>
                        <w:r>
                          <w:rPr>
                            <w:rStyle w:val="parentContainersectiontablesectionbody"/>
                            <w:rFonts w:ascii="Century Gothic" w:eastAsia="Century Gothic" w:hAnsi="Century Gothic" w:cs="Century Gothic"/>
                            <w:color w:val="020303"/>
                            <w:sz w:val="20"/>
                            <w:szCs w:val="20"/>
                          </w:rPr>
                          <w:t xml:space="preserve"> </w:t>
                        </w:r>
                      </w:p>
                    </w:txbxContent>
                  </v:textbox>
                  <w10:wrap type="square"/>
                </v:shape>
              </w:pict>
            </w:r>
          </w:p>
          <w:p w:rsidR="00FC6996" w:rsidRDefault="00FC6996" w:rsidP="00FC6996">
            <w:pPr>
              <w:pStyle w:val="documentdispBlock"/>
              <w:ind w:left="20"/>
              <w:rPr>
                <w:rStyle w:val="span"/>
                <w:rFonts w:ascii="Century Gothic" w:eastAsia="Century Gothic" w:hAnsi="Century Gothic" w:cs="Century Gothic"/>
                <w:color w:val="020303"/>
                <w:sz w:val="20"/>
                <w:szCs w:val="20"/>
              </w:rPr>
            </w:pPr>
            <w:r>
              <w:rPr>
                <w:rStyle w:val="documenttxtBold"/>
                <w:rFonts w:ascii="Century Gothic" w:eastAsia="Century Gothic" w:hAnsi="Century Gothic" w:cs="Century Gothic"/>
                <w:i/>
                <w:iCs/>
                <w:color w:val="020303"/>
                <w:sz w:val="20"/>
                <w:szCs w:val="20"/>
              </w:rPr>
              <w:t>D.A.V. PUBLIC SCHOOL</w:t>
            </w:r>
            <w:r>
              <w:rPr>
                <w:rStyle w:val="span"/>
                <w:rFonts w:ascii="Century Gothic" w:eastAsia="Century Gothic" w:hAnsi="Century Gothic" w:cs="Century Gothic"/>
                <w:color w:val="020303"/>
                <w:sz w:val="20"/>
                <w:szCs w:val="20"/>
              </w:rPr>
              <w:t xml:space="preserve">, </w:t>
            </w:r>
            <w:proofErr w:type="spellStart"/>
            <w:r>
              <w:rPr>
                <w:rStyle w:val="span"/>
                <w:rFonts w:ascii="Century Gothic" w:eastAsia="Century Gothic" w:hAnsi="Century Gothic" w:cs="Century Gothic"/>
                <w:color w:val="020303"/>
                <w:sz w:val="20"/>
                <w:szCs w:val="20"/>
              </w:rPr>
              <w:t>Bishnupur</w:t>
            </w:r>
            <w:proofErr w:type="spellEnd"/>
          </w:p>
          <w:p w:rsidR="00273DA4" w:rsidRDefault="00273DA4">
            <w:pPr>
              <w:pStyle w:val="div"/>
              <w:pBdr>
                <w:top w:val="none" w:sz="0" w:space="20" w:color="020303"/>
                <w:left w:val="none" w:sz="0" w:space="0" w:color="020303"/>
                <w:bottom w:val="dashSmallGap" w:sz="2" w:space="0" w:color="020303"/>
                <w:right w:val="none" w:sz="0" w:space="0" w:color="020303"/>
                <w:between w:val="none" w:sz="0" w:space="0" w:color="020303"/>
                <w:bar w:val="none" w:sz="0" w:color="020303"/>
              </w:pBdr>
              <w:spacing w:line="20" w:lineRule="exact"/>
              <w:ind w:left="20"/>
              <w:rPr>
                <w:rStyle w:val="parentContainersectiontablesectionbody"/>
                <w:rFonts w:ascii="Century Gothic" w:eastAsia="Century Gothic" w:hAnsi="Century Gothic" w:cs="Century Gothic"/>
                <w:color w:val="020303"/>
                <w:sz w:val="20"/>
                <w:szCs w:val="20"/>
              </w:rPr>
            </w:pPr>
          </w:p>
          <w:p w:rsidR="00273DA4" w:rsidRDefault="00FC6996">
            <w:pPr>
              <w:pStyle w:val="documentdispBlock"/>
              <w:ind w:left="20"/>
              <w:rPr>
                <w:rStyle w:val="parentContainersectiontablesectionbody"/>
                <w:rFonts w:ascii="Century Gothic" w:eastAsia="Century Gothic" w:hAnsi="Century Gothic" w:cs="Century Gothic"/>
                <w:color w:val="020303"/>
                <w:sz w:val="20"/>
                <w:szCs w:val="20"/>
              </w:rPr>
            </w:pPr>
            <w:r>
              <w:rPr>
                <w:rStyle w:val="documenttxtBold"/>
                <w:rFonts w:ascii="Century Gothic" w:eastAsia="Century Gothic" w:hAnsi="Century Gothic" w:cs="Century Gothic"/>
                <w:color w:val="020303"/>
                <w:sz w:val="20"/>
                <w:szCs w:val="20"/>
              </w:rPr>
              <w:t>I</w:t>
            </w:r>
            <w:r w:rsidR="00875014">
              <w:pict>
                <v:shape id="_x0000_s1031" type="#_x0000_t202" style="position:absolute;left:0;text-align:left;margin-left:-409.6pt;margin-top:2pt;width:0;height:12pt;z-index:251668480;mso-wrap-style:none;mso-position-horizontal:right;mso-position-horizontal-relative:text;mso-position-vertical-relative:text;v-text-anchor:middle" o:allowoverlap="f" fillcolor="#8064a2 [3207]" strokecolor="#f2f2f2 [3041]" strokeweight="3pt">
                  <v:shadow on="t" type="perspective" color="#3f3151 [1607]" opacity=".5" offset="1pt" offset2="-1pt"/>
                  <v:path strokeok="f" textboxrect="0,0,21600,21600"/>
                  <v:textbox style="mso-next-textbox:#_x0000_s1031;mso-fit-shape-to-text:t" inset="0,2pt,0,2pt">
                    <w:txbxContent>
                      <w:p w:rsidR="00273DA4" w:rsidRDefault="00B60C21">
                        <w:pPr>
                          <w:spacing w:line="240" w:lineRule="exact"/>
                          <w:ind w:left="120" w:right="120"/>
                        </w:pPr>
                        <w:r>
                          <w:rPr>
                            <w:rStyle w:val="parentContainersectiontablesectionbody"/>
                            <w:rFonts w:ascii="Century Gothic" w:eastAsia="Century Gothic" w:hAnsi="Century Gothic" w:cs="Century Gothic"/>
                            <w:color w:val="020303"/>
                            <w:sz w:val="20"/>
                            <w:szCs w:val="20"/>
                          </w:rPr>
                          <w:t xml:space="preserve"> </w:t>
                        </w:r>
                      </w:p>
                    </w:txbxContent>
                  </v:textbox>
                  <w10:wrap type="square"/>
                </v:shape>
              </w:pict>
            </w:r>
            <w:r>
              <w:rPr>
                <w:rStyle w:val="documenttxtBold"/>
                <w:rFonts w:ascii="Century Gothic" w:eastAsia="Century Gothic" w:hAnsi="Century Gothic" w:cs="Century Gothic"/>
                <w:color w:val="020303"/>
                <w:sz w:val="20"/>
                <w:szCs w:val="20"/>
              </w:rPr>
              <w:t xml:space="preserve">nternship </w:t>
            </w:r>
          </w:p>
          <w:p w:rsidR="00273DA4" w:rsidRDefault="00FC6996">
            <w:pPr>
              <w:pStyle w:val="documentdispBlock"/>
              <w:ind w:left="20"/>
              <w:rPr>
                <w:rStyle w:val="span"/>
                <w:rFonts w:ascii="Century Gothic" w:eastAsia="Century Gothic" w:hAnsi="Century Gothic" w:cs="Century Gothic"/>
                <w:color w:val="020303"/>
                <w:sz w:val="20"/>
                <w:szCs w:val="20"/>
              </w:rPr>
            </w:pPr>
            <w:r>
              <w:rPr>
                <w:rStyle w:val="documenttxtBold"/>
                <w:rFonts w:ascii="Century Gothic" w:eastAsia="Century Gothic" w:hAnsi="Century Gothic" w:cs="Century Gothic"/>
                <w:i/>
                <w:iCs/>
                <w:color w:val="020303"/>
                <w:sz w:val="20"/>
                <w:szCs w:val="20"/>
              </w:rPr>
              <w:t>ANTARA PSYCHIATRIC HOSPITAL &amp; REHABILIITATION CENTRE</w:t>
            </w:r>
            <w:r w:rsidR="00B60C21">
              <w:rPr>
                <w:rStyle w:val="span"/>
                <w:rFonts w:ascii="Century Gothic" w:eastAsia="Century Gothic" w:hAnsi="Century Gothic" w:cs="Century Gothic"/>
                <w:color w:val="020303"/>
                <w:sz w:val="20"/>
                <w:szCs w:val="20"/>
              </w:rPr>
              <w:t xml:space="preserve">, </w:t>
            </w:r>
            <w:proofErr w:type="spellStart"/>
            <w:r w:rsidR="00B60C21">
              <w:rPr>
                <w:rStyle w:val="span"/>
                <w:rFonts w:ascii="Century Gothic" w:eastAsia="Century Gothic" w:hAnsi="Century Gothic" w:cs="Century Gothic"/>
                <w:color w:val="020303"/>
                <w:sz w:val="20"/>
                <w:szCs w:val="20"/>
              </w:rPr>
              <w:t>B</w:t>
            </w:r>
            <w:r>
              <w:rPr>
                <w:rStyle w:val="span"/>
                <w:rFonts w:ascii="Century Gothic" w:eastAsia="Century Gothic" w:hAnsi="Century Gothic" w:cs="Century Gothic"/>
                <w:color w:val="020303"/>
                <w:sz w:val="20"/>
                <w:szCs w:val="20"/>
              </w:rPr>
              <w:t>arui</w:t>
            </w:r>
            <w:r w:rsidR="00B60C21">
              <w:rPr>
                <w:rStyle w:val="span"/>
                <w:rFonts w:ascii="Century Gothic" w:eastAsia="Century Gothic" w:hAnsi="Century Gothic" w:cs="Century Gothic"/>
                <w:color w:val="020303"/>
                <w:sz w:val="20"/>
                <w:szCs w:val="20"/>
              </w:rPr>
              <w:t>pur</w:t>
            </w:r>
            <w:proofErr w:type="spellEnd"/>
          </w:p>
          <w:p w:rsidR="00B60C21" w:rsidRDefault="00B60C21">
            <w:pPr>
              <w:pStyle w:val="documentdispBlock"/>
              <w:ind w:left="20"/>
              <w:rPr>
                <w:rStyle w:val="parentContainersectiontablesectionbody"/>
                <w:rFonts w:ascii="Century Gothic" w:eastAsia="Century Gothic" w:hAnsi="Century Gothic" w:cs="Century Gothic"/>
                <w:color w:val="020303"/>
                <w:sz w:val="20"/>
                <w:szCs w:val="20"/>
              </w:rPr>
            </w:pPr>
          </w:p>
          <w:p w:rsidR="00875014" w:rsidRDefault="00875014">
            <w:pPr>
              <w:pStyle w:val="documentdispBlock"/>
              <w:ind w:left="20"/>
              <w:rPr>
                <w:rStyle w:val="parentContainersectiontablesectionbody"/>
                <w:rFonts w:ascii="Century Gothic" w:eastAsia="Century Gothic" w:hAnsi="Century Gothic" w:cs="Century Gothic"/>
                <w:color w:val="020303"/>
                <w:sz w:val="20"/>
                <w:szCs w:val="20"/>
              </w:rPr>
            </w:pPr>
          </w:p>
        </w:tc>
      </w:tr>
      <w:tr w:rsidR="00B60C21" w:rsidTr="00875014">
        <w:trPr>
          <w:trHeight w:val="124"/>
        </w:trPr>
        <w:tc>
          <w:tcPr>
            <w:tcW w:w="2750" w:type="dxa"/>
            <w:tcMar>
              <w:top w:w="0" w:type="dxa"/>
              <w:left w:w="0" w:type="dxa"/>
              <w:bottom w:w="500" w:type="dxa"/>
              <w:right w:w="0" w:type="dxa"/>
            </w:tcMar>
          </w:tcPr>
          <w:p w:rsidR="00B60C21" w:rsidRDefault="00B60C21">
            <w:pPr>
              <w:spacing w:line="20" w:lineRule="exact"/>
              <w:rPr>
                <w:rFonts w:ascii="Century Gothic" w:eastAsia="Century Gothic" w:hAnsi="Century Gothic" w:cs="Century Gothic"/>
                <w:noProof/>
                <w:color w:val="020303"/>
                <w:sz w:val="20"/>
                <w:szCs w:val="20"/>
                <w:lang w:val="en-IN" w:eastAsia="en-IN"/>
              </w:rPr>
            </w:pPr>
          </w:p>
          <w:p w:rsidR="00B60C21" w:rsidRDefault="00B60C21">
            <w:pPr>
              <w:spacing w:line="20" w:lineRule="exact"/>
              <w:rPr>
                <w:rFonts w:ascii="Century Gothic" w:eastAsia="Century Gothic" w:hAnsi="Century Gothic" w:cs="Century Gothic"/>
                <w:noProof/>
                <w:color w:val="020303"/>
                <w:sz w:val="20"/>
                <w:szCs w:val="20"/>
                <w:lang w:val="en-IN" w:eastAsia="en-IN"/>
              </w:rPr>
            </w:pPr>
          </w:p>
          <w:p w:rsidR="00B60C21" w:rsidRDefault="00B60C21">
            <w:pPr>
              <w:spacing w:line="20" w:lineRule="exact"/>
              <w:rPr>
                <w:rFonts w:ascii="Century Gothic" w:eastAsia="Century Gothic" w:hAnsi="Century Gothic" w:cs="Century Gothic"/>
                <w:noProof/>
                <w:color w:val="020303"/>
                <w:sz w:val="20"/>
                <w:szCs w:val="20"/>
                <w:lang w:val="en-IN" w:eastAsia="en-IN"/>
              </w:rPr>
            </w:pPr>
          </w:p>
          <w:p w:rsidR="00B60C21" w:rsidRDefault="00B60C21">
            <w:pPr>
              <w:spacing w:line="20" w:lineRule="exact"/>
              <w:rPr>
                <w:rFonts w:ascii="Century Gothic" w:eastAsia="Century Gothic" w:hAnsi="Century Gothic" w:cs="Century Gothic"/>
                <w:noProof/>
                <w:color w:val="020303"/>
                <w:sz w:val="20"/>
                <w:szCs w:val="20"/>
                <w:lang w:val="en-IN" w:eastAsia="en-IN"/>
              </w:rPr>
            </w:pPr>
          </w:p>
          <w:p w:rsidR="00B60C21" w:rsidRDefault="00B60C21">
            <w:pPr>
              <w:spacing w:line="20" w:lineRule="exact"/>
              <w:rPr>
                <w:rFonts w:ascii="Century Gothic" w:eastAsia="Century Gothic" w:hAnsi="Century Gothic" w:cs="Century Gothic"/>
                <w:noProof/>
                <w:color w:val="020303"/>
                <w:sz w:val="20"/>
                <w:szCs w:val="20"/>
                <w:lang w:val="en-IN" w:eastAsia="en-IN"/>
              </w:rPr>
            </w:pPr>
          </w:p>
        </w:tc>
        <w:tc>
          <w:tcPr>
            <w:tcW w:w="8290" w:type="dxa"/>
            <w:tcBorders>
              <w:top w:val="single" w:sz="4" w:space="0" w:color="auto"/>
            </w:tcBorders>
            <w:tcMar>
              <w:top w:w="0" w:type="dxa"/>
              <w:left w:w="25" w:type="dxa"/>
              <w:bottom w:w="500" w:type="dxa"/>
              <w:right w:w="0" w:type="dxa"/>
            </w:tcMar>
          </w:tcPr>
          <w:p w:rsidR="00875014" w:rsidRDefault="00875014" w:rsidP="00875014">
            <w:pPr>
              <w:pStyle w:val="documentdispBlock"/>
              <w:ind w:left="20"/>
              <w:rPr>
                <w:rStyle w:val="parentContainersectiontablesectionbody"/>
                <w:rFonts w:ascii="Century Gothic" w:eastAsia="Century Gothic" w:hAnsi="Century Gothic" w:cs="Century Gothic"/>
                <w:color w:val="020303"/>
                <w:sz w:val="20"/>
                <w:szCs w:val="20"/>
              </w:rPr>
            </w:pPr>
            <w:r>
              <w:rPr>
                <w:rStyle w:val="documenttxtBold"/>
                <w:rFonts w:ascii="Century Gothic" w:eastAsia="Century Gothic" w:hAnsi="Century Gothic" w:cs="Century Gothic"/>
                <w:color w:val="020303"/>
                <w:sz w:val="20"/>
                <w:szCs w:val="20"/>
              </w:rPr>
              <w:t>I</w:t>
            </w:r>
            <w:r>
              <w:pict>
                <v:shape id="_x0000_s1041" type="#_x0000_t202" style="position:absolute;left:0;text-align:left;margin-left:-409.6pt;margin-top:2pt;width:0;height:12pt;z-index:251680768;mso-wrap-style:none;mso-position-horizontal:right;mso-position-horizontal-relative:text;mso-position-vertical-relative:text;v-text-anchor:middle" o:allowoverlap="f" fillcolor="#8064a2 [3207]" strokecolor="#f2f2f2 [3041]" strokeweight="3pt">
                  <v:shadow on="t" type="perspective" color="#3f3151 [1607]" opacity=".5" offset="1pt" offset2="-1pt"/>
                  <v:path strokeok="f" textboxrect="0,0,21600,21600"/>
                  <v:textbox style="mso-next-textbox:#_x0000_s1041;mso-fit-shape-to-text:t" inset="0,2pt,0,2pt">
                    <w:txbxContent>
                      <w:p w:rsidR="00875014" w:rsidRDefault="00875014" w:rsidP="00875014">
                        <w:pPr>
                          <w:spacing w:line="240" w:lineRule="exact"/>
                          <w:ind w:left="120" w:right="120"/>
                        </w:pPr>
                        <w:r>
                          <w:rPr>
                            <w:rStyle w:val="parentContainersectiontablesectionbody"/>
                            <w:rFonts w:ascii="Century Gothic" w:eastAsia="Century Gothic" w:hAnsi="Century Gothic" w:cs="Century Gothic"/>
                            <w:color w:val="020303"/>
                            <w:sz w:val="20"/>
                            <w:szCs w:val="20"/>
                          </w:rPr>
                          <w:t xml:space="preserve"> </w:t>
                        </w:r>
                      </w:p>
                    </w:txbxContent>
                  </v:textbox>
                  <w10:wrap type="square"/>
                </v:shape>
              </w:pict>
            </w:r>
            <w:r>
              <w:rPr>
                <w:rStyle w:val="documenttxtBold"/>
                <w:rFonts w:ascii="Century Gothic" w:eastAsia="Century Gothic" w:hAnsi="Century Gothic" w:cs="Century Gothic"/>
                <w:color w:val="020303"/>
                <w:sz w:val="20"/>
                <w:szCs w:val="20"/>
              </w:rPr>
              <w:t xml:space="preserve">nternship </w:t>
            </w:r>
          </w:p>
          <w:p w:rsidR="00875014" w:rsidRDefault="00875014" w:rsidP="00875014">
            <w:pPr>
              <w:pStyle w:val="documentdispBlock"/>
              <w:ind w:left="20"/>
              <w:rPr>
                <w:rStyle w:val="span"/>
                <w:rFonts w:ascii="Century Gothic" w:eastAsia="Century Gothic" w:hAnsi="Century Gothic" w:cs="Century Gothic"/>
                <w:color w:val="020303"/>
                <w:sz w:val="20"/>
                <w:szCs w:val="20"/>
              </w:rPr>
            </w:pPr>
            <w:r>
              <w:rPr>
                <w:rStyle w:val="documenttxtBold"/>
                <w:rFonts w:ascii="Century Gothic" w:eastAsia="Century Gothic" w:hAnsi="Century Gothic" w:cs="Century Gothic"/>
                <w:i/>
                <w:iCs/>
                <w:color w:val="020303"/>
                <w:sz w:val="20"/>
                <w:szCs w:val="20"/>
              </w:rPr>
              <w:t>NIL RATAN SIRCAR MEDICAL COLLEGE &amp; HOSPITAL</w:t>
            </w:r>
            <w:r>
              <w:rPr>
                <w:rStyle w:val="documenttxtBold"/>
                <w:rFonts w:ascii="Century Gothic" w:eastAsia="Century Gothic" w:hAnsi="Century Gothic" w:cs="Century Gothic"/>
                <w:i/>
                <w:iCs/>
                <w:color w:val="020303"/>
                <w:sz w:val="20"/>
                <w:szCs w:val="20"/>
              </w:rPr>
              <w:t xml:space="preserve"> CENTRE</w:t>
            </w:r>
            <w:r>
              <w:rPr>
                <w:rStyle w:val="span"/>
                <w:rFonts w:ascii="Century Gothic" w:eastAsia="Century Gothic" w:hAnsi="Century Gothic" w:cs="Century Gothic"/>
                <w:color w:val="020303"/>
                <w:sz w:val="20"/>
                <w:szCs w:val="20"/>
              </w:rPr>
              <w:t xml:space="preserve">, </w:t>
            </w:r>
            <w:r>
              <w:rPr>
                <w:rStyle w:val="span"/>
                <w:rFonts w:ascii="Century Gothic" w:eastAsia="Century Gothic" w:hAnsi="Century Gothic" w:cs="Century Gothic"/>
                <w:color w:val="020303"/>
                <w:sz w:val="20"/>
                <w:szCs w:val="20"/>
              </w:rPr>
              <w:t>Kolkata</w:t>
            </w:r>
          </w:p>
          <w:p w:rsidR="00875014" w:rsidRDefault="00875014">
            <w:pPr>
              <w:pStyle w:val="documentdispBlock"/>
              <w:spacing w:before="80"/>
              <w:ind w:left="20"/>
              <w:rPr>
                <w:rStyle w:val="documenttxtBold"/>
                <w:rFonts w:ascii="Century Gothic" w:eastAsia="Century Gothic" w:hAnsi="Century Gothic" w:cs="Century Gothic"/>
                <w:color w:val="020303"/>
                <w:sz w:val="20"/>
                <w:szCs w:val="20"/>
              </w:rPr>
            </w:pPr>
          </w:p>
          <w:p w:rsidR="00875014" w:rsidRDefault="00875014">
            <w:pPr>
              <w:pStyle w:val="documentdispBlock"/>
              <w:spacing w:before="80"/>
              <w:ind w:left="20"/>
              <w:rPr>
                <w:rStyle w:val="documenttxtBold"/>
                <w:rFonts w:ascii="Century Gothic" w:eastAsia="Century Gothic" w:hAnsi="Century Gothic" w:cs="Century Gothic"/>
                <w:color w:val="020303"/>
                <w:sz w:val="20"/>
                <w:szCs w:val="20"/>
              </w:rPr>
            </w:pPr>
          </w:p>
          <w:p w:rsidR="00875014" w:rsidRDefault="00875014">
            <w:pPr>
              <w:pStyle w:val="documentdispBlock"/>
              <w:spacing w:before="80"/>
              <w:ind w:left="20"/>
              <w:rPr>
                <w:rStyle w:val="documenttxtBold"/>
                <w:rFonts w:ascii="Century Gothic" w:eastAsia="Century Gothic" w:hAnsi="Century Gothic" w:cs="Century Gothic"/>
                <w:color w:val="020303"/>
                <w:sz w:val="20"/>
                <w:szCs w:val="20"/>
              </w:rPr>
            </w:pPr>
          </w:p>
        </w:tc>
      </w:tr>
    </w:tbl>
    <w:p w:rsidR="00273DA4" w:rsidRDefault="00273DA4">
      <w:pPr>
        <w:rPr>
          <w:vanish/>
        </w:rPr>
      </w:pPr>
    </w:p>
    <w:tbl>
      <w:tblPr>
        <w:tblStyle w:val="parentContainersectiontable"/>
        <w:tblW w:w="0" w:type="auto"/>
        <w:tblLayout w:type="fixed"/>
        <w:tblCellMar>
          <w:left w:w="0" w:type="dxa"/>
          <w:right w:w="0" w:type="dxa"/>
        </w:tblCellMar>
        <w:tblLook w:val="05E0" w:firstRow="1" w:lastRow="1" w:firstColumn="1" w:lastColumn="1" w:noHBand="0" w:noVBand="1"/>
      </w:tblPr>
      <w:tblGrid>
        <w:gridCol w:w="2750"/>
        <w:gridCol w:w="8290"/>
      </w:tblGrid>
      <w:tr w:rsidR="00273DA4">
        <w:tc>
          <w:tcPr>
            <w:tcW w:w="2750" w:type="dxa"/>
            <w:tcMar>
              <w:top w:w="0" w:type="dxa"/>
              <w:left w:w="0" w:type="dxa"/>
              <w:bottom w:w="500" w:type="dxa"/>
              <w:right w:w="0" w:type="dxa"/>
            </w:tcMar>
            <w:hideMark/>
          </w:tcPr>
          <w:p w:rsidR="00273DA4" w:rsidRDefault="00875014">
            <w:pPr>
              <w:spacing w:line="20" w:lineRule="exact"/>
              <w:rPr>
                <w:rFonts w:ascii="Century Gothic" w:eastAsia="Century Gothic" w:hAnsi="Century Gothic" w:cs="Century Gothic"/>
                <w:color w:val="020303"/>
                <w:sz w:val="20"/>
                <w:szCs w:val="20"/>
              </w:rPr>
            </w:pPr>
            <w:r>
              <w:pict>
                <v:line id="_x0000_s1032" style="position:absolute;z-index:251670528;mso-position-horizontal-relative:text;mso-position-vertical-relative:text" from="0,0" to="552pt,0" fillcolor="#f6911e" strokecolor="#5f497a [2407]"/>
              </w:pict>
            </w:r>
            <w:r w:rsidR="00B60C21">
              <w:rPr>
                <w:rFonts w:ascii="Century Gothic" w:eastAsia="Century Gothic" w:hAnsi="Century Gothic" w:cs="Century Gothic"/>
                <w:noProof/>
                <w:color w:val="020303"/>
                <w:sz w:val="20"/>
                <w:szCs w:val="20"/>
                <w:lang w:val="en-IN" w:eastAsia="en-IN"/>
              </w:rPr>
              <w:drawing>
                <wp:anchor distT="0" distB="0" distL="114300" distR="114300" simplePos="0" relativeHeight="251669504" behindDoc="0" locked="0" layoutInCell="1" allowOverlap="1" wp14:anchorId="27961DFA" wp14:editId="4508D217">
                  <wp:simplePos x="0" y="0"/>
                  <wp:positionH relativeFrom="column">
                    <wp:posOffset>-12700</wp:posOffset>
                  </wp:positionH>
                  <wp:positionV relativeFrom="paragraph">
                    <wp:posOffset>-50800</wp:posOffset>
                  </wp:positionV>
                  <wp:extent cx="1535429" cy="51392"/>
                  <wp:effectExtent l="0" t="0" r="0" b="0"/>
                  <wp:wrapNone/>
                  <wp:docPr id="100019" name="Picture 1000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9" name=""/>
                          <pic:cNvPicPr>
                            <a:picLocks/>
                          </pic:cNvPicPr>
                        </pic:nvPicPr>
                        <pic:blipFill>
                          <a:blip r:embed="rId11">
                            <a:duotone>
                              <a:prstClr val="black"/>
                              <a:schemeClr val="accent4">
                                <a:tint val="45000"/>
                                <a:satMod val="400000"/>
                              </a:schemeClr>
                            </a:duotone>
                          </a:blip>
                          <a:stretch>
                            <a:fillRect/>
                          </a:stretch>
                        </pic:blipFill>
                        <pic:spPr>
                          <a:xfrm>
                            <a:off x="0" y="0"/>
                            <a:ext cx="1535429" cy="51392"/>
                          </a:xfrm>
                          <a:prstGeom prst="rect">
                            <a:avLst/>
                          </a:prstGeom>
                        </pic:spPr>
                      </pic:pic>
                    </a:graphicData>
                  </a:graphic>
                </wp:anchor>
              </w:drawing>
            </w:r>
            <w:r w:rsidR="00B60C21">
              <w:rPr>
                <w:rStyle w:val="parentContainersectiontableheading"/>
                <w:rFonts w:ascii="Century Gothic" w:eastAsia="Century Gothic" w:hAnsi="Century Gothic" w:cs="Century Gothic"/>
                <w:color w:val="020303"/>
                <w:sz w:val="20"/>
                <w:szCs w:val="20"/>
              </w:rPr>
              <w:t xml:space="preserve"> </w:t>
            </w:r>
          </w:p>
          <w:p w:rsidR="00273DA4" w:rsidRDefault="00B60C21">
            <w:pPr>
              <w:pStyle w:val="documentsectiontitle"/>
              <w:pBdr>
                <w:right w:val="none" w:sz="0" w:space="17" w:color="auto"/>
              </w:pBdr>
              <w:ind w:right="340"/>
              <w:rPr>
                <w:rStyle w:val="parentContainersectiontableheading"/>
                <w:rFonts w:ascii="Century Gothic" w:eastAsia="Century Gothic" w:hAnsi="Century Gothic" w:cs="Century Gothic"/>
              </w:rPr>
            </w:pPr>
            <w:r>
              <w:rPr>
                <w:rStyle w:val="parentContainersectiontableheading"/>
                <w:rFonts w:ascii="Century Gothic" w:eastAsia="Century Gothic" w:hAnsi="Century Gothic" w:cs="Century Gothic"/>
              </w:rPr>
              <w:t>Educational Qualification</w:t>
            </w:r>
          </w:p>
          <w:p w:rsidR="00273DA4" w:rsidRDefault="00273DA4">
            <w:pPr>
              <w:pStyle w:val="parentContainersectiontableheadingParagraph"/>
              <w:textAlignment w:val="auto"/>
              <w:rPr>
                <w:rStyle w:val="parentContainersectiontableheading"/>
                <w:rFonts w:ascii="Century Gothic" w:eastAsia="Century Gothic" w:hAnsi="Century Gothic" w:cs="Century Gothic"/>
                <w:color w:val="020303"/>
                <w:sz w:val="20"/>
                <w:szCs w:val="20"/>
              </w:rPr>
            </w:pPr>
          </w:p>
        </w:tc>
        <w:tc>
          <w:tcPr>
            <w:tcW w:w="8290" w:type="dxa"/>
            <w:tcMar>
              <w:top w:w="0" w:type="dxa"/>
              <w:left w:w="25" w:type="dxa"/>
              <w:bottom w:w="500" w:type="dxa"/>
              <w:right w:w="0" w:type="dxa"/>
            </w:tcMar>
            <w:hideMark/>
          </w:tcPr>
          <w:p w:rsidR="00273DA4" w:rsidRDefault="00B60C21">
            <w:pPr>
              <w:pStyle w:val="documenteducationparagraphspacing"/>
              <w:spacing w:before="80" w:line="100" w:lineRule="exact"/>
              <w:ind w:left="20"/>
              <w:rPr>
                <w:rStyle w:val="parentContainersectiontablesectionbody"/>
                <w:rFonts w:ascii="Century Gothic" w:eastAsia="Century Gothic" w:hAnsi="Century Gothic" w:cs="Century Gothic"/>
                <w:color w:val="020303"/>
              </w:rPr>
            </w:pPr>
            <w:r>
              <w:rPr>
                <w:rStyle w:val="parentContainersectiontablesectionbody"/>
                <w:rFonts w:ascii="Century Gothic" w:eastAsia="Century Gothic" w:hAnsi="Century Gothic" w:cs="Century Gothic"/>
                <w:color w:val="020303"/>
              </w:rPr>
              <w:t> </w:t>
            </w:r>
          </w:p>
          <w:p w:rsidR="00273DA4" w:rsidRDefault="00B60C21">
            <w:pPr>
              <w:pStyle w:val="documenttxtItl"/>
              <w:ind w:left="20"/>
              <w:rPr>
                <w:rStyle w:val="parentContainersectiontablesectionbody"/>
                <w:rFonts w:ascii="Century Gothic" w:eastAsia="Century Gothic" w:hAnsi="Century Gothic" w:cs="Century Gothic"/>
                <w:color w:val="020303"/>
                <w:sz w:val="20"/>
                <w:szCs w:val="20"/>
              </w:rPr>
            </w:pPr>
            <w:r>
              <w:rPr>
                <w:rStyle w:val="documenttxtBold"/>
                <w:rFonts w:ascii="Century Gothic" w:eastAsia="Century Gothic" w:hAnsi="Century Gothic" w:cs="Century Gothic"/>
                <w:color w:val="020303"/>
                <w:sz w:val="20"/>
                <w:szCs w:val="20"/>
              </w:rPr>
              <w:t>IGNOU</w:t>
            </w:r>
            <w:r>
              <w:rPr>
                <w:rStyle w:val="span"/>
                <w:rFonts w:ascii="Century Gothic" w:eastAsia="Century Gothic" w:hAnsi="Century Gothic" w:cs="Century Gothic"/>
                <w:color w:val="020303"/>
                <w:sz w:val="20"/>
                <w:szCs w:val="20"/>
              </w:rPr>
              <w:t>, 2025</w:t>
            </w:r>
            <w:r>
              <w:rPr>
                <w:rStyle w:val="parentContainersectiontablesectionbody"/>
                <w:rFonts w:ascii="Century Gothic" w:eastAsia="Century Gothic" w:hAnsi="Century Gothic" w:cs="Century Gothic"/>
                <w:color w:val="020303"/>
                <w:sz w:val="20"/>
                <w:szCs w:val="20"/>
              </w:rPr>
              <w:t xml:space="preserve"> </w:t>
            </w:r>
          </w:p>
          <w:p w:rsidR="00273DA4" w:rsidRDefault="00B60C21">
            <w:pPr>
              <w:pStyle w:val="div"/>
              <w:ind w:left="20"/>
              <w:rPr>
                <w:rStyle w:val="parentContainersectiontablesectionbody"/>
                <w:rFonts w:ascii="Century Gothic" w:eastAsia="Century Gothic" w:hAnsi="Century Gothic" w:cs="Century Gothic"/>
                <w:color w:val="020303"/>
                <w:sz w:val="20"/>
                <w:szCs w:val="20"/>
              </w:rPr>
            </w:pPr>
            <w:r>
              <w:rPr>
                <w:rStyle w:val="documenttxtBold"/>
                <w:rFonts w:ascii="Century Gothic" w:eastAsia="Century Gothic" w:hAnsi="Century Gothic" w:cs="Century Gothic"/>
                <w:color w:val="020303"/>
                <w:sz w:val="20"/>
                <w:szCs w:val="20"/>
              </w:rPr>
              <w:t>M.A.</w:t>
            </w:r>
            <w:r>
              <w:rPr>
                <w:rStyle w:val="documentbeforecolonspace"/>
                <w:rFonts w:ascii="Century Gothic" w:eastAsia="Century Gothic" w:hAnsi="Century Gothic" w:cs="Century Gothic"/>
                <w:color w:val="020303"/>
                <w:sz w:val="20"/>
                <w:szCs w:val="20"/>
              </w:rPr>
              <w:t xml:space="preserve"> </w:t>
            </w:r>
            <w:r>
              <w:rPr>
                <w:rStyle w:val="span"/>
                <w:rFonts w:ascii="Century Gothic" w:eastAsia="Century Gothic" w:hAnsi="Century Gothic" w:cs="Century Gothic"/>
                <w:color w:val="020303"/>
                <w:sz w:val="20"/>
                <w:szCs w:val="20"/>
              </w:rPr>
              <w:t xml:space="preserve">: </w:t>
            </w:r>
            <w:r>
              <w:rPr>
                <w:rStyle w:val="documenttxtBold"/>
                <w:rFonts w:ascii="Century Gothic" w:eastAsia="Century Gothic" w:hAnsi="Century Gothic" w:cs="Century Gothic"/>
                <w:color w:val="020303"/>
                <w:sz w:val="20"/>
                <w:szCs w:val="20"/>
              </w:rPr>
              <w:t>Psychology</w:t>
            </w:r>
            <w:r>
              <w:rPr>
                <w:rStyle w:val="parentContainersectiontablesectionbody"/>
                <w:rFonts w:ascii="Century Gothic" w:eastAsia="Century Gothic" w:hAnsi="Century Gothic" w:cs="Century Gothic"/>
                <w:color w:val="020303"/>
                <w:sz w:val="20"/>
                <w:szCs w:val="20"/>
              </w:rPr>
              <w:t xml:space="preserve"> </w:t>
            </w:r>
          </w:p>
          <w:p w:rsidR="00273DA4" w:rsidRDefault="00B60C21">
            <w:pPr>
              <w:pStyle w:val="documenteducationparagraphspacing"/>
              <w:ind w:left="20"/>
              <w:rPr>
                <w:rStyle w:val="parentContainersectiontablesectionbody"/>
                <w:rFonts w:ascii="Century Gothic" w:eastAsia="Century Gothic" w:hAnsi="Century Gothic" w:cs="Century Gothic"/>
                <w:color w:val="020303"/>
              </w:rPr>
            </w:pPr>
            <w:r>
              <w:rPr>
                <w:rStyle w:val="parentContainersectiontablesectionbody"/>
                <w:rFonts w:ascii="Century Gothic" w:eastAsia="Century Gothic" w:hAnsi="Century Gothic" w:cs="Century Gothic"/>
                <w:color w:val="020303"/>
              </w:rPr>
              <w:t> </w:t>
            </w:r>
          </w:p>
          <w:p w:rsidR="00273DA4" w:rsidRDefault="00273DA4">
            <w:pPr>
              <w:pStyle w:val="div"/>
              <w:pBdr>
                <w:top w:val="none" w:sz="0" w:space="0" w:color="020303"/>
                <w:left w:val="none" w:sz="0" w:space="0" w:color="020303"/>
                <w:bottom w:val="dashSmallGap" w:sz="2" w:space="0" w:color="020303"/>
                <w:right w:val="none" w:sz="0" w:space="0" w:color="020303"/>
                <w:between w:val="none" w:sz="0" w:space="0" w:color="020303"/>
                <w:bar w:val="none" w:sz="0" w:color="020303"/>
              </w:pBdr>
              <w:spacing w:line="20" w:lineRule="exact"/>
              <w:ind w:left="20"/>
              <w:rPr>
                <w:rStyle w:val="parentContainersectiontablesectionbody"/>
                <w:rFonts w:ascii="Century Gothic" w:eastAsia="Century Gothic" w:hAnsi="Century Gothic" w:cs="Century Gothic"/>
                <w:color w:val="020303"/>
                <w:sz w:val="20"/>
                <w:szCs w:val="20"/>
              </w:rPr>
            </w:pPr>
          </w:p>
          <w:p w:rsidR="00273DA4" w:rsidRDefault="00B60C21">
            <w:pPr>
              <w:pStyle w:val="documenttxtItl"/>
              <w:ind w:left="20"/>
              <w:rPr>
                <w:rStyle w:val="parentContainersectiontablesectionbody"/>
                <w:rFonts w:ascii="Century Gothic" w:eastAsia="Century Gothic" w:hAnsi="Century Gothic" w:cs="Century Gothic"/>
                <w:color w:val="020303"/>
                <w:sz w:val="20"/>
                <w:szCs w:val="20"/>
              </w:rPr>
            </w:pPr>
            <w:proofErr w:type="spellStart"/>
            <w:r>
              <w:rPr>
                <w:rStyle w:val="documenttxtBold"/>
                <w:rFonts w:ascii="Century Gothic" w:eastAsia="Century Gothic" w:hAnsi="Century Gothic" w:cs="Century Gothic"/>
                <w:color w:val="020303"/>
                <w:sz w:val="20"/>
                <w:szCs w:val="20"/>
              </w:rPr>
              <w:t>Netaji</w:t>
            </w:r>
            <w:proofErr w:type="spellEnd"/>
            <w:r>
              <w:rPr>
                <w:rStyle w:val="documenttxtBold"/>
                <w:rFonts w:ascii="Century Gothic" w:eastAsia="Century Gothic" w:hAnsi="Century Gothic" w:cs="Century Gothic"/>
                <w:color w:val="020303"/>
                <w:sz w:val="20"/>
                <w:szCs w:val="20"/>
              </w:rPr>
              <w:t xml:space="preserve"> </w:t>
            </w:r>
            <w:proofErr w:type="spellStart"/>
            <w:r>
              <w:rPr>
                <w:rStyle w:val="documenttxtBold"/>
                <w:rFonts w:ascii="Century Gothic" w:eastAsia="Century Gothic" w:hAnsi="Century Gothic" w:cs="Century Gothic"/>
                <w:color w:val="020303"/>
                <w:sz w:val="20"/>
                <w:szCs w:val="20"/>
              </w:rPr>
              <w:t>Shubhas</w:t>
            </w:r>
            <w:proofErr w:type="spellEnd"/>
            <w:r>
              <w:rPr>
                <w:rStyle w:val="documenttxtBold"/>
                <w:rFonts w:ascii="Century Gothic" w:eastAsia="Century Gothic" w:hAnsi="Century Gothic" w:cs="Century Gothic"/>
                <w:color w:val="020303"/>
                <w:sz w:val="20"/>
                <w:szCs w:val="20"/>
              </w:rPr>
              <w:t xml:space="preserve"> Open University</w:t>
            </w:r>
            <w:r>
              <w:rPr>
                <w:rStyle w:val="span"/>
                <w:rFonts w:ascii="Century Gothic" w:eastAsia="Century Gothic" w:hAnsi="Century Gothic" w:cs="Century Gothic"/>
                <w:color w:val="020303"/>
                <w:sz w:val="20"/>
                <w:szCs w:val="20"/>
              </w:rPr>
              <w:t>, 2017</w:t>
            </w:r>
            <w:r>
              <w:rPr>
                <w:rStyle w:val="parentContainersectiontablesectionbody"/>
                <w:rFonts w:ascii="Century Gothic" w:eastAsia="Century Gothic" w:hAnsi="Century Gothic" w:cs="Century Gothic"/>
                <w:color w:val="020303"/>
                <w:sz w:val="20"/>
                <w:szCs w:val="20"/>
              </w:rPr>
              <w:t xml:space="preserve"> </w:t>
            </w:r>
          </w:p>
          <w:p w:rsidR="00273DA4" w:rsidRDefault="00B60C21">
            <w:pPr>
              <w:pStyle w:val="div"/>
              <w:ind w:left="20"/>
              <w:rPr>
                <w:rStyle w:val="parentContainersectiontablesectionbody"/>
                <w:rFonts w:ascii="Century Gothic" w:eastAsia="Century Gothic" w:hAnsi="Century Gothic" w:cs="Century Gothic"/>
                <w:color w:val="020303"/>
                <w:sz w:val="20"/>
                <w:szCs w:val="20"/>
              </w:rPr>
            </w:pPr>
            <w:r>
              <w:rPr>
                <w:rStyle w:val="documenttxtBold"/>
                <w:rFonts w:ascii="Century Gothic" w:eastAsia="Century Gothic" w:hAnsi="Century Gothic" w:cs="Century Gothic"/>
                <w:color w:val="020303"/>
                <w:sz w:val="20"/>
                <w:szCs w:val="20"/>
              </w:rPr>
              <w:t>M.A.</w:t>
            </w:r>
            <w:r>
              <w:rPr>
                <w:rStyle w:val="documentbeforecolonspace"/>
                <w:rFonts w:ascii="Century Gothic" w:eastAsia="Century Gothic" w:hAnsi="Century Gothic" w:cs="Century Gothic"/>
                <w:color w:val="020303"/>
                <w:sz w:val="20"/>
                <w:szCs w:val="20"/>
              </w:rPr>
              <w:t xml:space="preserve"> </w:t>
            </w:r>
            <w:r>
              <w:rPr>
                <w:rStyle w:val="span"/>
                <w:rFonts w:ascii="Century Gothic" w:eastAsia="Century Gothic" w:hAnsi="Century Gothic" w:cs="Century Gothic"/>
                <w:color w:val="020303"/>
                <w:sz w:val="20"/>
                <w:szCs w:val="20"/>
              </w:rPr>
              <w:t xml:space="preserve">: </w:t>
            </w:r>
            <w:r>
              <w:rPr>
                <w:rStyle w:val="documenttxtBold"/>
                <w:rFonts w:ascii="Century Gothic" w:eastAsia="Century Gothic" w:hAnsi="Century Gothic" w:cs="Century Gothic"/>
                <w:color w:val="020303"/>
                <w:sz w:val="20"/>
                <w:szCs w:val="20"/>
              </w:rPr>
              <w:t>Education</w:t>
            </w:r>
            <w:r>
              <w:rPr>
                <w:rStyle w:val="parentContainersectiontablesectionbody"/>
                <w:rFonts w:ascii="Century Gothic" w:eastAsia="Century Gothic" w:hAnsi="Century Gothic" w:cs="Century Gothic"/>
                <w:color w:val="020303"/>
                <w:sz w:val="20"/>
                <w:szCs w:val="20"/>
              </w:rPr>
              <w:t xml:space="preserve"> </w:t>
            </w:r>
          </w:p>
          <w:p w:rsidR="00273DA4" w:rsidRDefault="00B60C21">
            <w:pPr>
              <w:pStyle w:val="documenteducationparagraphspacing"/>
              <w:ind w:left="20"/>
              <w:rPr>
                <w:rStyle w:val="parentContainersectiontablesectionbody"/>
                <w:rFonts w:ascii="Century Gothic" w:eastAsia="Century Gothic" w:hAnsi="Century Gothic" w:cs="Century Gothic"/>
                <w:color w:val="020303"/>
              </w:rPr>
            </w:pPr>
            <w:r>
              <w:rPr>
                <w:rStyle w:val="parentContainersectiontablesectionbody"/>
                <w:rFonts w:ascii="Century Gothic" w:eastAsia="Century Gothic" w:hAnsi="Century Gothic" w:cs="Century Gothic"/>
                <w:color w:val="020303"/>
              </w:rPr>
              <w:t> </w:t>
            </w:r>
          </w:p>
          <w:p w:rsidR="00273DA4" w:rsidRDefault="00273DA4">
            <w:pPr>
              <w:pStyle w:val="div"/>
              <w:pBdr>
                <w:top w:val="none" w:sz="0" w:space="0" w:color="020303"/>
                <w:left w:val="none" w:sz="0" w:space="0" w:color="020303"/>
                <w:bottom w:val="dashSmallGap" w:sz="2" w:space="0" w:color="020303"/>
                <w:right w:val="none" w:sz="0" w:space="0" w:color="020303"/>
                <w:between w:val="none" w:sz="0" w:space="0" w:color="020303"/>
                <w:bar w:val="none" w:sz="0" w:color="020303"/>
              </w:pBdr>
              <w:spacing w:line="20" w:lineRule="exact"/>
              <w:ind w:left="20"/>
              <w:rPr>
                <w:rStyle w:val="parentContainersectiontablesectionbody"/>
                <w:rFonts w:ascii="Century Gothic" w:eastAsia="Century Gothic" w:hAnsi="Century Gothic" w:cs="Century Gothic"/>
                <w:color w:val="020303"/>
                <w:sz w:val="20"/>
                <w:szCs w:val="20"/>
              </w:rPr>
            </w:pPr>
          </w:p>
          <w:p w:rsidR="00273DA4" w:rsidRDefault="00B60C21">
            <w:pPr>
              <w:pStyle w:val="documenttxtItl"/>
              <w:ind w:left="20"/>
              <w:rPr>
                <w:rStyle w:val="parentContainersectiontablesectionbody"/>
                <w:rFonts w:ascii="Century Gothic" w:eastAsia="Century Gothic" w:hAnsi="Century Gothic" w:cs="Century Gothic"/>
                <w:color w:val="020303"/>
                <w:sz w:val="20"/>
                <w:szCs w:val="20"/>
              </w:rPr>
            </w:pPr>
            <w:proofErr w:type="spellStart"/>
            <w:r>
              <w:rPr>
                <w:rStyle w:val="documenttxtBold"/>
                <w:rFonts w:ascii="Century Gothic" w:eastAsia="Century Gothic" w:hAnsi="Century Gothic" w:cs="Century Gothic"/>
                <w:color w:val="020303"/>
                <w:sz w:val="20"/>
                <w:szCs w:val="20"/>
              </w:rPr>
              <w:t>Vidyasagar</w:t>
            </w:r>
            <w:proofErr w:type="spellEnd"/>
            <w:r>
              <w:rPr>
                <w:rStyle w:val="documenttxtBold"/>
                <w:rFonts w:ascii="Century Gothic" w:eastAsia="Century Gothic" w:hAnsi="Century Gothic" w:cs="Century Gothic"/>
                <w:color w:val="020303"/>
                <w:sz w:val="20"/>
                <w:szCs w:val="20"/>
              </w:rPr>
              <w:t xml:space="preserve"> University</w:t>
            </w:r>
            <w:r>
              <w:rPr>
                <w:rStyle w:val="span"/>
                <w:rFonts w:ascii="Century Gothic" w:eastAsia="Century Gothic" w:hAnsi="Century Gothic" w:cs="Century Gothic"/>
                <w:color w:val="020303"/>
                <w:sz w:val="20"/>
                <w:szCs w:val="20"/>
              </w:rPr>
              <w:t>, 2014</w:t>
            </w:r>
            <w:r>
              <w:rPr>
                <w:rStyle w:val="parentContainersectiontablesectionbody"/>
                <w:rFonts w:ascii="Century Gothic" w:eastAsia="Century Gothic" w:hAnsi="Century Gothic" w:cs="Century Gothic"/>
                <w:color w:val="020303"/>
                <w:sz w:val="20"/>
                <w:szCs w:val="20"/>
              </w:rPr>
              <w:t xml:space="preserve"> </w:t>
            </w:r>
          </w:p>
          <w:p w:rsidR="00273DA4" w:rsidRDefault="00B60C21">
            <w:pPr>
              <w:pStyle w:val="div"/>
              <w:ind w:left="20"/>
              <w:rPr>
                <w:rStyle w:val="parentContainersectiontablesectionbody"/>
                <w:rFonts w:ascii="Century Gothic" w:eastAsia="Century Gothic" w:hAnsi="Century Gothic" w:cs="Century Gothic"/>
                <w:color w:val="020303"/>
                <w:sz w:val="20"/>
                <w:szCs w:val="20"/>
              </w:rPr>
            </w:pPr>
            <w:proofErr w:type="spellStart"/>
            <w:r>
              <w:rPr>
                <w:rStyle w:val="documenttxtBold"/>
                <w:rFonts w:ascii="Century Gothic" w:eastAsia="Century Gothic" w:hAnsi="Century Gothic" w:cs="Century Gothic"/>
                <w:color w:val="020303"/>
                <w:sz w:val="20"/>
                <w:szCs w:val="20"/>
              </w:rPr>
              <w:t>M.Sc</w:t>
            </w:r>
            <w:proofErr w:type="spellEnd"/>
            <w:r>
              <w:rPr>
                <w:rStyle w:val="documentbeforecolonspace"/>
                <w:rFonts w:ascii="Century Gothic" w:eastAsia="Century Gothic" w:hAnsi="Century Gothic" w:cs="Century Gothic"/>
                <w:color w:val="020303"/>
                <w:sz w:val="20"/>
                <w:szCs w:val="20"/>
              </w:rPr>
              <w:t xml:space="preserve"> </w:t>
            </w:r>
            <w:r>
              <w:rPr>
                <w:rStyle w:val="span"/>
                <w:rFonts w:ascii="Century Gothic" w:eastAsia="Century Gothic" w:hAnsi="Century Gothic" w:cs="Century Gothic"/>
                <w:color w:val="020303"/>
                <w:sz w:val="20"/>
                <w:szCs w:val="20"/>
              </w:rPr>
              <w:t xml:space="preserve">: </w:t>
            </w:r>
            <w:r>
              <w:rPr>
                <w:rStyle w:val="documenttxtBold"/>
                <w:rFonts w:ascii="Century Gothic" w:eastAsia="Century Gothic" w:hAnsi="Century Gothic" w:cs="Century Gothic"/>
                <w:color w:val="020303"/>
                <w:sz w:val="20"/>
                <w:szCs w:val="20"/>
              </w:rPr>
              <w:t>Geography</w:t>
            </w:r>
            <w:r>
              <w:rPr>
                <w:rStyle w:val="parentContainersectiontablesectionbody"/>
                <w:rFonts w:ascii="Century Gothic" w:eastAsia="Century Gothic" w:hAnsi="Century Gothic" w:cs="Century Gothic"/>
                <w:color w:val="020303"/>
                <w:sz w:val="20"/>
                <w:szCs w:val="20"/>
              </w:rPr>
              <w:t xml:space="preserve"> </w:t>
            </w:r>
          </w:p>
          <w:p w:rsidR="00273DA4" w:rsidRDefault="00B60C21">
            <w:pPr>
              <w:pStyle w:val="documenteducationparagraphspacing"/>
              <w:ind w:left="20"/>
              <w:rPr>
                <w:rStyle w:val="parentContainersectiontablesectionbody"/>
                <w:rFonts w:ascii="Century Gothic" w:eastAsia="Century Gothic" w:hAnsi="Century Gothic" w:cs="Century Gothic"/>
                <w:color w:val="020303"/>
              </w:rPr>
            </w:pPr>
            <w:r>
              <w:rPr>
                <w:rStyle w:val="parentContainersectiontablesectionbody"/>
                <w:rFonts w:ascii="Century Gothic" w:eastAsia="Century Gothic" w:hAnsi="Century Gothic" w:cs="Century Gothic"/>
                <w:color w:val="020303"/>
              </w:rPr>
              <w:t> </w:t>
            </w:r>
          </w:p>
          <w:p w:rsidR="00273DA4" w:rsidRDefault="00273DA4">
            <w:pPr>
              <w:pStyle w:val="div"/>
              <w:pBdr>
                <w:top w:val="none" w:sz="0" w:space="0" w:color="020303"/>
                <w:left w:val="none" w:sz="0" w:space="0" w:color="020303"/>
                <w:bottom w:val="dashSmallGap" w:sz="2" w:space="0" w:color="020303"/>
                <w:right w:val="none" w:sz="0" w:space="0" w:color="020303"/>
                <w:between w:val="none" w:sz="0" w:space="0" w:color="020303"/>
                <w:bar w:val="none" w:sz="0" w:color="020303"/>
              </w:pBdr>
              <w:spacing w:line="20" w:lineRule="exact"/>
              <w:ind w:left="20"/>
              <w:rPr>
                <w:rStyle w:val="parentContainersectiontablesectionbody"/>
                <w:rFonts w:ascii="Century Gothic" w:eastAsia="Century Gothic" w:hAnsi="Century Gothic" w:cs="Century Gothic"/>
                <w:color w:val="020303"/>
                <w:sz w:val="20"/>
                <w:szCs w:val="20"/>
              </w:rPr>
            </w:pPr>
          </w:p>
          <w:p w:rsidR="00273DA4" w:rsidRDefault="00B60C21">
            <w:pPr>
              <w:pStyle w:val="documenttxtItl"/>
              <w:ind w:left="20"/>
              <w:rPr>
                <w:rStyle w:val="parentContainersectiontablesectionbody"/>
                <w:rFonts w:ascii="Century Gothic" w:eastAsia="Century Gothic" w:hAnsi="Century Gothic" w:cs="Century Gothic"/>
                <w:color w:val="020303"/>
                <w:sz w:val="20"/>
                <w:szCs w:val="20"/>
              </w:rPr>
            </w:pPr>
            <w:r>
              <w:rPr>
                <w:rStyle w:val="documenttxtBold"/>
                <w:rFonts w:ascii="Century Gothic" w:eastAsia="Century Gothic" w:hAnsi="Century Gothic" w:cs="Century Gothic"/>
                <w:color w:val="020303"/>
                <w:sz w:val="20"/>
                <w:szCs w:val="20"/>
              </w:rPr>
              <w:t>Calcutta University</w:t>
            </w:r>
            <w:r>
              <w:rPr>
                <w:rStyle w:val="span"/>
                <w:rFonts w:ascii="Century Gothic" w:eastAsia="Century Gothic" w:hAnsi="Century Gothic" w:cs="Century Gothic"/>
                <w:color w:val="020303"/>
                <w:sz w:val="20"/>
                <w:szCs w:val="20"/>
              </w:rPr>
              <w:t>, 2011</w:t>
            </w:r>
            <w:r>
              <w:rPr>
                <w:rStyle w:val="parentContainersectiontablesectionbody"/>
                <w:rFonts w:ascii="Century Gothic" w:eastAsia="Century Gothic" w:hAnsi="Century Gothic" w:cs="Century Gothic"/>
                <w:color w:val="020303"/>
                <w:sz w:val="20"/>
                <w:szCs w:val="20"/>
              </w:rPr>
              <w:t xml:space="preserve"> </w:t>
            </w:r>
          </w:p>
          <w:p w:rsidR="00273DA4" w:rsidRDefault="00B60C21">
            <w:pPr>
              <w:pStyle w:val="div"/>
              <w:ind w:left="20"/>
              <w:rPr>
                <w:rStyle w:val="parentContainersectiontablesectionbody"/>
                <w:rFonts w:ascii="Century Gothic" w:eastAsia="Century Gothic" w:hAnsi="Century Gothic" w:cs="Century Gothic"/>
                <w:color w:val="020303"/>
                <w:sz w:val="20"/>
                <w:szCs w:val="20"/>
              </w:rPr>
            </w:pPr>
            <w:proofErr w:type="spellStart"/>
            <w:r>
              <w:rPr>
                <w:rStyle w:val="documenttxtBold"/>
                <w:rFonts w:ascii="Century Gothic" w:eastAsia="Century Gothic" w:hAnsi="Century Gothic" w:cs="Century Gothic"/>
                <w:color w:val="020303"/>
                <w:sz w:val="20"/>
                <w:szCs w:val="20"/>
              </w:rPr>
              <w:t>B.Ed</w:t>
            </w:r>
            <w:proofErr w:type="spellEnd"/>
            <w:r>
              <w:rPr>
                <w:rStyle w:val="documentbeforecolonspace"/>
                <w:rFonts w:ascii="Century Gothic" w:eastAsia="Century Gothic" w:hAnsi="Century Gothic" w:cs="Century Gothic"/>
                <w:color w:val="020303"/>
                <w:sz w:val="20"/>
                <w:szCs w:val="20"/>
              </w:rPr>
              <w:t xml:space="preserve"> </w:t>
            </w:r>
            <w:r>
              <w:rPr>
                <w:rStyle w:val="span"/>
                <w:rFonts w:ascii="Century Gothic" w:eastAsia="Century Gothic" w:hAnsi="Century Gothic" w:cs="Century Gothic"/>
                <w:color w:val="020303"/>
                <w:sz w:val="20"/>
                <w:szCs w:val="20"/>
              </w:rPr>
              <w:t xml:space="preserve">: </w:t>
            </w:r>
            <w:r>
              <w:rPr>
                <w:rStyle w:val="documenttxtBold"/>
                <w:rFonts w:ascii="Century Gothic" w:eastAsia="Century Gothic" w:hAnsi="Century Gothic" w:cs="Century Gothic"/>
                <w:color w:val="020303"/>
                <w:sz w:val="20"/>
                <w:szCs w:val="20"/>
              </w:rPr>
              <w:t>Geography &amp; Work Education</w:t>
            </w:r>
            <w:r>
              <w:rPr>
                <w:rStyle w:val="parentContainersectiontablesectionbody"/>
                <w:rFonts w:ascii="Century Gothic" w:eastAsia="Century Gothic" w:hAnsi="Century Gothic" w:cs="Century Gothic"/>
                <w:color w:val="020303"/>
                <w:sz w:val="20"/>
                <w:szCs w:val="20"/>
              </w:rPr>
              <w:t xml:space="preserve"> </w:t>
            </w:r>
          </w:p>
          <w:p w:rsidR="00273DA4" w:rsidRDefault="00B60C21">
            <w:pPr>
              <w:pStyle w:val="documenteducationparagraphspacing"/>
              <w:ind w:left="20"/>
              <w:rPr>
                <w:rStyle w:val="parentContainersectiontablesectionbody"/>
                <w:rFonts w:ascii="Century Gothic" w:eastAsia="Century Gothic" w:hAnsi="Century Gothic" w:cs="Century Gothic"/>
                <w:color w:val="020303"/>
              </w:rPr>
            </w:pPr>
            <w:r>
              <w:rPr>
                <w:rStyle w:val="parentContainersectiontablesectionbody"/>
                <w:rFonts w:ascii="Century Gothic" w:eastAsia="Century Gothic" w:hAnsi="Century Gothic" w:cs="Century Gothic"/>
                <w:color w:val="020303"/>
              </w:rPr>
              <w:t> </w:t>
            </w:r>
          </w:p>
          <w:p w:rsidR="00273DA4" w:rsidRDefault="00273DA4">
            <w:pPr>
              <w:pStyle w:val="div"/>
              <w:pBdr>
                <w:top w:val="none" w:sz="0" w:space="0" w:color="020303"/>
                <w:left w:val="none" w:sz="0" w:space="0" w:color="020303"/>
                <w:bottom w:val="dashSmallGap" w:sz="2" w:space="0" w:color="020303"/>
                <w:right w:val="none" w:sz="0" w:space="0" w:color="020303"/>
                <w:between w:val="none" w:sz="0" w:space="0" w:color="020303"/>
                <w:bar w:val="none" w:sz="0" w:color="020303"/>
              </w:pBdr>
              <w:spacing w:line="20" w:lineRule="exact"/>
              <w:ind w:left="20"/>
              <w:rPr>
                <w:rStyle w:val="parentContainersectiontablesectionbody"/>
                <w:rFonts w:ascii="Century Gothic" w:eastAsia="Century Gothic" w:hAnsi="Century Gothic" w:cs="Century Gothic"/>
                <w:color w:val="020303"/>
                <w:sz w:val="20"/>
                <w:szCs w:val="20"/>
              </w:rPr>
            </w:pPr>
          </w:p>
          <w:p w:rsidR="00273DA4" w:rsidRDefault="00B60C21">
            <w:pPr>
              <w:pStyle w:val="documenttxtItl"/>
              <w:ind w:left="20"/>
              <w:rPr>
                <w:rStyle w:val="parentContainersectiontablesectionbody"/>
                <w:rFonts w:ascii="Century Gothic" w:eastAsia="Century Gothic" w:hAnsi="Century Gothic" w:cs="Century Gothic"/>
                <w:color w:val="020303"/>
                <w:sz w:val="20"/>
                <w:szCs w:val="20"/>
              </w:rPr>
            </w:pPr>
            <w:proofErr w:type="spellStart"/>
            <w:r>
              <w:rPr>
                <w:rStyle w:val="documenttxtBold"/>
                <w:rFonts w:ascii="Century Gothic" w:eastAsia="Century Gothic" w:hAnsi="Century Gothic" w:cs="Century Gothic"/>
                <w:color w:val="020303"/>
                <w:sz w:val="20"/>
                <w:szCs w:val="20"/>
              </w:rPr>
              <w:t>Gokhale</w:t>
            </w:r>
            <w:proofErr w:type="spellEnd"/>
            <w:r>
              <w:rPr>
                <w:rStyle w:val="documenttxtBold"/>
                <w:rFonts w:ascii="Century Gothic" w:eastAsia="Century Gothic" w:hAnsi="Century Gothic" w:cs="Century Gothic"/>
                <w:color w:val="020303"/>
                <w:sz w:val="20"/>
                <w:szCs w:val="20"/>
              </w:rPr>
              <w:t xml:space="preserve"> Memorial Girl's College</w:t>
            </w:r>
            <w:r>
              <w:rPr>
                <w:rStyle w:val="span"/>
                <w:rFonts w:ascii="Century Gothic" w:eastAsia="Century Gothic" w:hAnsi="Century Gothic" w:cs="Century Gothic"/>
                <w:color w:val="020303"/>
                <w:sz w:val="20"/>
                <w:szCs w:val="20"/>
              </w:rPr>
              <w:t>, 2009</w:t>
            </w:r>
            <w:r>
              <w:rPr>
                <w:rStyle w:val="parentContainersectiontablesectionbody"/>
                <w:rFonts w:ascii="Century Gothic" w:eastAsia="Century Gothic" w:hAnsi="Century Gothic" w:cs="Century Gothic"/>
                <w:color w:val="020303"/>
                <w:sz w:val="20"/>
                <w:szCs w:val="20"/>
              </w:rPr>
              <w:t xml:space="preserve"> </w:t>
            </w:r>
          </w:p>
          <w:p w:rsidR="00273DA4" w:rsidRDefault="00B60C21">
            <w:pPr>
              <w:pStyle w:val="div"/>
              <w:ind w:left="20"/>
              <w:rPr>
                <w:rStyle w:val="parentContainersectiontablesectionbody"/>
                <w:rFonts w:ascii="Century Gothic" w:eastAsia="Century Gothic" w:hAnsi="Century Gothic" w:cs="Century Gothic"/>
                <w:color w:val="020303"/>
                <w:sz w:val="20"/>
                <w:szCs w:val="20"/>
              </w:rPr>
            </w:pPr>
            <w:proofErr w:type="spellStart"/>
            <w:r>
              <w:rPr>
                <w:rStyle w:val="documenttxtBold"/>
                <w:rFonts w:ascii="Century Gothic" w:eastAsia="Century Gothic" w:hAnsi="Century Gothic" w:cs="Century Gothic"/>
                <w:color w:val="020303"/>
                <w:sz w:val="20"/>
                <w:szCs w:val="20"/>
              </w:rPr>
              <w:t>B.Sc</w:t>
            </w:r>
            <w:proofErr w:type="spellEnd"/>
            <w:r>
              <w:rPr>
                <w:rStyle w:val="documentbeforecolonspace"/>
                <w:rFonts w:ascii="Century Gothic" w:eastAsia="Century Gothic" w:hAnsi="Century Gothic" w:cs="Century Gothic"/>
                <w:color w:val="020303"/>
                <w:sz w:val="20"/>
                <w:szCs w:val="20"/>
              </w:rPr>
              <w:t xml:space="preserve"> </w:t>
            </w:r>
            <w:r>
              <w:rPr>
                <w:rStyle w:val="span"/>
                <w:rFonts w:ascii="Century Gothic" w:eastAsia="Century Gothic" w:hAnsi="Century Gothic" w:cs="Century Gothic"/>
                <w:color w:val="020303"/>
                <w:sz w:val="20"/>
                <w:szCs w:val="20"/>
              </w:rPr>
              <w:t xml:space="preserve">: </w:t>
            </w:r>
            <w:r>
              <w:rPr>
                <w:rStyle w:val="documenttxtBold"/>
                <w:rFonts w:ascii="Century Gothic" w:eastAsia="Century Gothic" w:hAnsi="Century Gothic" w:cs="Century Gothic"/>
                <w:color w:val="020303"/>
                <w:sz w:val="20"/>
                <w:szCs w:val="20"/>
              </w:rPr>
              <w:t>Geography (</w:t>
            </w:r>
            <w:proofErr w:type="spellStart"/>
            <w:r>
              <w:rPr>
                <w:rStyle w:val="documenttxtBold"/>
                <w:rFonts w:ascii="Century Gothic" w:eastAsia="Century Gothic" w:hAnsi="Century Gothic" w:cs="Century Gothic"/>
                <w:color w:val="020303"/>
                <w:sz w:val="20"/>
                <w:szCs w:val="20"/>
              </w:rPr>
              <w:t>Hons</w:t>
            </w:r>
            <w:proofErr w:type="spellEnd"/>
            <w:r>
              <w:rPr>
                <w:rStyle w:val="documenttxtBold"/>
                <w:rFonts w:ascii="Century Gothic" w:eastAsia="Century Gothic" w:hAnsi="Century Gothic" w:cs="Century Gothic"/>
                <w:color w:val="020303"/>
                <w:sz w:val="20"/>
                <w:szCs w:val="20"/>
              </w:rPr>
              <w:t>)</w:t>
            </w:r>
            <w:r>
              <w:rPr>
                <w:rStyle w:val="parentContainersectiontablesectionbody"/>
                <w:rFonts w:ascii="Century Gothic" w:eastAsia="Century Gothic" w:hAnsi="Century Gothic" w:cs="Century Gothic"/>
                <w:color w:val="020303"/>
                <w:sz w:val="20"/>
                <w:szCs w:val="20"/>
              </w:rPr>
              <w:t xml:space="preserve"> </w:t>
            </w:r>
          </w:p>
          <w:p w:rsidR="00273DA4" w:rsidRDefault="00B60C21">
            <w:pPr>
              <w:pStyle w:val="documenteducationparagraphspacing"/>
              <w:ind w:left="20"/>
              <w:rPr>
                <w:rStyle w:val="parentContainersectiontablesectionbody"/>
                <w:rFonts w:ascii="Century Gothic" w:eastAsia="Century Gothic" w:hAnsi="Century Gothic" w:cs="Century Gothic"/>
                <w:color w:val="020303"/>
              </w:rPr>
            </w:pPr>
            <w:r>
              <w:rPr>
                <w:rStyle w:val="parentContainersectiontablesectionbody"/>
                <w:rFonts w:ascii="Century Gothic" w:eastAsia="Century Gothic" w:hAnsi="Century Gothic" w:cs="Century Gothic"/>
                <w:color w:val="020303"/>
              </w:rPr>
              <w:t> </w:t>
            </w:r>
          </w:p>
          <w:p w:rsidR="00273DA4" w:rsidRDefault="00273DA4">
            <w:pPr>
              <w:pStyle w:val="div"/>
              <w:pBdr>
                <w:top w:val="none" w:sz="0" w:space="0" w:color="020303"/>
                <w:left w:val="none" w:sz="0" w:space="0" w:color="020303"/>
                <w:bottom w:val="dashSmallGap" w:sz="2" w:space="0" w:color="020303"/>
                <w:right w:val="none" w:sz="0" w:space="0" w:color="020303"/>
                <w:between w:val="none" w:sz="0" w:space="0" w:color="020303"/>
                <w:bar w:val="none" w:sz="0" w:color="020303"/>
              </w:pBdr>
              <w:spacing w:line="20" w:lineRule="exact"/>
              <w:ind w:left="20"/>
              <w:rPr>
                <w:rStyle w:val="parentContainersectiontablesectionbody"/>
                <w:rFonts w:ascii="Century Gothic" w:eastAsia="Century Gothic" w:hAnsi="Century Gothic" w:cs="Century Gothic"/>
                <w:color w:val="020303"/>
                <w:sz w:val="20"/>
                <w:szCs w:val="20"/>
              </w:rPr>
            </w:pPr>
          </w:p>
          <w:p w:rsidR="00273DA4" w:rsidRDefault="00B60C21">
            <w:pPr>
              <w:pStyle w:val="documenttxtItl"/>
              <w:ind w:left="20"/>
              <w:rPr>
                <w:rStyle w:val="parentContainersectiontablesectionbody"/>
                <w:rFonts w:ascii="Century Gothic" w:eastAsia="Century Gothic" w:hAnsi="Century Gothic" w:cs="Century Gothic"/>
                <w:color w:val="020303"/>
                <w:sz w:val="20"/>
                <w:szCs w:val="20"/>
              </w:rPr>
            </w:pPr>
            <w:proofErr w:type="spellStart"/>
            <w:r>
              <w:rPr>
                <w:rStyle w:val="documenttxtBold"/>
                <w:rFonts w:ascii="Century Gothic" w:eastAsia="Century Gothic" w:hAnsi="Century Gothic" w:cs="Century Gothic"/>
                <w:color w:val="020303"/>
                <w:sz w:val="20"/>
                <w:szCs w:val="20"/>
              </w:rPr>
              <w:t>Beltala</w:t>
            </w:r>
            <w:proofErr w:type="spellEnd"/>
            <w:r>
              <w:rPr>
                <w:rStyle w:val="documenttxtBold"/>
                <w:rFonts w:ascii="Century Gothic" w:eastAsia="Century Gothic" w:hAnsi="Century Gothic" w:cs="Century Gothic"/>
                <w:color w:val="020303"/>
                <w:sz w:val="20"/>
                <w:szCs w:val="20"/>
              </w:rPr>
              <w:t xml:space="preserve"> Girls' School</w:t>
            </w:r>
            <w:r>
              <w:rPr>
                <w:rStyle w:val="span"/>
                <w:rFonts w:ascii="Century Gothic" w:eastAsia="Century Gothic" w:hAnsi="Century Gothic" w:cs="Century Gothic"/>
                <w:color w:val="020303"/>
                <w:sz w:val="20"/>
                <w:szCs w:val="20"/>
              </w:rPr>
              <w:t>, 2006</w:t>
            </w:r>
            <w:r>
              <w:rPr>
                <w:rStyle w:val="parentContainersectiontablesectionbody"/>
                <w:rFonts w:ascii="Century Gothic" w:eastAsia="Century Gothic" w:hAnsi="Century Gothic" w:cs="Century Gothic"/>
                <w:color w:val="020303"/>
                <w:sz w:val="20"/>
                <w:szCs w:val="20"/>
              </w:rPr>
              <w:t xml:space="preserve"> </w:t>
            </w:r>
          </w:p>
          <w:p w:rsidR="00273DA4" w:rsidRDefault="00B60C21">
            <w:pPr>
              <w:pStyle w:val="div"/>
              <w:ind w:left="20"/>
              <w:rPr>
                <w:rStyle w:val="parentContainersectiontablesectionbody"/>
                <w:rFonts w:ascii="Century Gothic" w:eastAsia="Century Gothic" w:hAnsi="Century Gothic" w:cs="Century Gothic"/>
                <w:color w:val="020303"/>
                <w:sz w:val="20"/>
                <w:szCs w:val="20"/>
              </w:rPr>
            </w:pPr>
            <w:r>
              <w:rPr>
                <w:rStyle w:val="documenttxtBold"/>
                <w:rFonts w:ascii="Century Gothic" w:eastAsia="Century Gothic" w:hAnsi="Century Gothic" w:cs="Century Gothic"/>
                <w:color w:val="020303"/>
                <w:sz w:val="20"/>
                <w:szCs w:val="20"/>
              </w:rPr>
              <w:t>Class XII</w:t>
            </w:r>
            <w:r>
              <w:rPr>
                <w:rStyle w:val="parentContainersectiontablesectionbody"/>
                <w:rFonts w:ascii="Century Gothic" w:eastAsia="Century Gothic" w:hAnsi="Century Gothic" w:cs="Century Gothic"/>
                <w:color w:val="020303"/>
                <w:sz w:val="20"/>
                <w:szCs w:val="20"/>
              </w:rPr>
              <w:t xml:space="preserve"> </w:t>
            </w:r>
          </w:p>
          <w:p w:rsidR="00273DA4" w:rsidRDefault="00B60C21">
            <w:pPr>
              <w:pStyle w:val="documenteducationparagraphspacing"/>
              <w:ind w:left="20"/>
              <w:rPr>
                <w:rStyle w:val="parentContainersectiontablesectionbody"/>
                <w:rFonts w:ascii="Century Gothic" w:eastAsia="Century Gothic" w:hAnsi="Century Gothic" w:cs="Century Gothic"/>
                <w:color w:val="020303"/>
              </w:rPr>
            </w:pPr>
            <w:r>
              <w:rPr>
                <w:rStyle w:val="parentContainersectiontablesectionbody"/>
                <w:rFonts w:ascii="Century Gothic" w:eastAsia="Century Gothic" w:hAnsi="Century Gothic" w:cs="Century Gothic"/>
                <w:color w:val="020303"/>
              </w:rPr>
              <w:t> </w:t>
            </w:r>
          </w:p>
          <w:p w:rsidR="00273DA4" w:rsidRDefault="00273DA4">
            <w:pPr>
              <w:pStyle w:val="div"/>
              <w:pBdr>
                <w:top w:val="none" w:sz="0" w:space="0" w:color="020303"/>
                <w:left w:val="none" w:sz="0" w:space="0" w:color="020303"/>
                <w:bottom w:val="dashSmallGap" w:sz="2" w:space="0" w:color="020303"/>
                <w:right w:val="none" w:sz="0" w:space="0" w:color="020303"/>
                <w:between w:val="none" w:sz="0" w:space="0" w:color="020303"/>
                <w:bar w:val="none" w:sz="0" w:color="020303"/>
              </w:pBdr>
              <w:spacing w:line="20" w:lineRule="exact"/>
              <w:ind w:left="20"/>
              <w:rPr>
                <w:rStyle w:val="parentContainersectiontablesectionbody"/>
                <w:rFonts w:ascii="Century Gothic" w:eastAsia="Century Gothic" w:hAnsi="Century Gothic" w:cs="Century Gothic"/>
                <w:color w:val="020303"/>
                <w:sz w:val="20"/>
                <w:szCs w:val="20"/>
              </w:rPr>
            </w:pPr>
          </w:p>
          <w:p w:rsidR="00273DA4" w:rsidRDefault="00B60C21">
            <w:pPr>
              <w:pStyle w:val="documenttxtItl"/>
              <w:ind w:left="20"/>
              <w:rPr>
                <w:rStyle w:val="parentContainersectiontablesectionbody"/>
                <w:rFonts w:ascii="Century Gothic" w:eastAsia="Century Gothic" w:hAnsi="Century Gothic" w:cs="Century Gothic"/>
                <w:color w:val="020303"/>
                <w:sz w:val="20"/>
                <w:szCs w:val="20"/>
              </w:rPr>
            </w:pPr>
            <w:proofErr w:type="spellStart"/>
            <w:r>
              <w:rPr>
                <w:rStyle w:val="documenttxtBold"/>
                <w:rFonts w:ascii="Century Gothic" w:eastAsia="Century Gothic" w:hAnsi="Century Gothic" w:cs="Century Gothic"/>
                <w:color w:val="020303"/>
                <w:sz w:val="20"/>
                <w:szCs w:val="20"/>
              </w:rPr>
              <w:t>Alipur</w:t>
            </w:r>
            <w:proofErr w:type="spellEnd"/>
            <w:r>
              <w:rPr>
                <w:rStyle w:val="documenttxtBold"/>
                <w:rFonts w:ascii="Century Gothic" w:eastAsia="Century Gothic" w:hAnsi="Century Gothic" w:cs="Century Gothic"/>
                <w:color w:val="020303"/>
                <w:sz w:val="20"/>
                <w:szCs w:val="20"/>
              </w:rPr>
              <w:t xml:space="preserve"> Multipurpose Govt. Girls' School</w:t>
            </w:r>
            <w:r>
              <w:rPr>
                <w:rStyle w:val="span"/>
                <w:rFonts w:ascii="Century Gothic" w:eastAsia="Century Gothic" w:hAnsi="Century Gothic" w:cs="Century Gothic"/>
                <w:color w:val="020303"/>
                <w:sz w:val="20"/>
                <w:szCs w:val="20"/>
              </w:rPr>
              <w:t>, 2004</w:t>
            </w:r>
            <w:r>
              <w:rPr>
                <w:rStyle w:val="parentContainersectiontablesectionbody"/>
                <w:rFonts w:ascii="Century Gothic" w:eastAsia="Century Gothic" w:hAnsi="Century Gothic" w:cs="Century Gothic"/>
                <w:color w:val="020303"/>
                <w:sz w:val="20"/>
                <w:szCs w:val="20"/>
              </w:rPr>
              <w:t xml:space="preserve"> </w:t>
            </w:r>
          </w:p>
          <w:p w:rsidR="00273DA4" w:rsidRDefault="00B60C21">
            <w:pPr>
              <w:pStyle w:val="div"/>
              <w:ind w:left="20"/>
              <w:rPr>
                <w:rStyle w:val="parentContainersectiontablesectionbody"/>
                <w:rFonts w:ascii="Century Gothic" w:eastAsia="Century Gothic" w:hAnsi="Century Gothic" w:cs="Century Gothic"/>
                <w:color w:val="020303"/>
                <w:sz w:val="20"/>
                <w:szCs w:val="20"/>
              </w:rPr>
            </w:pPr>
            <w:r>
              <w:rPr>
                <w:rStyle w:val="documenttxtBold"/>
                <w:rFonts w:ascii="Century Gothic" w:eastAsia="Century Gothic" w:hAnsi="Century Gothic" w:cs="Century Gothic"/>
                <w:color w:val="020303"/>
                <w:sz w:val="20"/>
                <w:szCs w:val="20"/>
              </w:rPr>
              <w:t>Class X</w:t>
            </w:r>
            <w:r>
              <w:rPr>
                <w:rStyle w:val="parentContainersectiontablesectionbody"/>
                <w:rFonts w:ascii="Century Gothic" w:eastAsia="Century Gothic" w:hAnsi="Century Gothic" w:cs="Century Gothic"/>
                <w:color w:val="020303"/>
                <w:sz w:val="20"/>
                <w:szCs w:val="20"/>
              </w:rPr>
              <w:t xml:space="preserve"> </w:t>
            </w:r>
          </w:p>
        </w:tc>
      </w:tr>
    </w:tbl>
    <w:p w:rsidR="00273DA4" w:rsidRDefault="00273DA4">
      <w:pPr>
        <w:rPr>
          <w:vanish/>
        </w:rPr>
      </w:pPr>
    </w:p>
    <w:tbl>
      <w:tblPr>
        <w:tblStyle w:val="parentContainersectiontable"/>
        <w:tblW w:w="0" w:type="auto"/>
        <w:tblLayout w:type="fixed"/>
        <w:tblCellMar>
          <w:left w:w="0" w:type="dxa"/>
          <w:right w:w="0" w:type="dxa"/>
        </w:tblCellMar>
        <w:tblLook w:val="05E0" w:firstRow="1" w:lastRow="1" w:firstColumn="1" w:lastColumn="1" w:noHBand="0" w:noVBand="1"/>
      </w:tblPr>
      <w:tblGrid>
        <w:gridCol w:w="2750"/>
        <w:gridCol w:w="8290"/>
      </w:tblGrid>
      <w:tr w:rsidR="00273DA4">
        <w:tc>
          <w:tcPr>
            <w:tcW w:w="2750" w:type="dxa"/>
            <w:tcMar>
              <w:top w:w="0" w:type="dxa"/>
              <w:left w:w="0" w:type="dxa"/>
              <w:bottom w:w="500" w:type="dxa"/>
              <w:right w:w="0" w:type="dxa"/>
            </w:tcMar>
            <w:hideMark/>
          </w:tcPr>
          <w:p w:rsidR="00273DA4" w:rsidRDefault="00B60C21">
            <w:pPr>
              <w:spacing w:line="20" w:lineRule="exact"/>
              <w:rPr>
                <w:rFonts w:ascii="Century Gothic" w:eastAsia="Century Gothic" w:hAnsi="Century Gothic" w:cs="Century Gothic"/>
                <w:color w:val="020303"/>
                <w:sz w:val="20"/>
                <w:szCs w:val="20"/>
              </w:rPr>
            </w:pPr>
            <w:r>
              <w:rPr>
                <w:rFonts w:ascii="Century Gothic" w:eastAsia="Century Gothic" w:hAnsi="Century Gothic" w:cs="Century Gothic"/>
                <w:noProof/>
                <w:color w:val="020303"/>
                <w:sz w:val="20"/>
                <w:szCs w:val="20"/>
                <w:lang w:val="en-IN" w:eastAsia="en-IN"/>
              </w:rPr>
              <w:drawing>
                <wp:anchor distT="0" distB="0" distL="114300" distR="114300" simplePos="0" relativeHeight="251671552" behindDoc="0" locked="0" layoutInCell="1" allowOverlap="1">
                  <wp:simplePos x="0" y="0"/>
                  <wp:positionH relativeFrom="column">
                    <wp:posOffset>-12700</wp:posOffset>
                  </wp:positionH>
                  <wp:positionV relativeFrom="paragraph">
                    <wp:posOffset>-50800</wp:posOffset>
                  </wp:positionV>
                  <wp:extent cx="1535429" cy="51392"/>
                  <wp:effectExtent l="0" t="0" r="0" b="0"/>
                  <wp:wrapNone/>
                  <wp:docPr id="100021" name="Picture 1000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1" name=""/>
                          <pic:cNvPicPr>
                            <a:picLocks/>
                          </pic:cNvPicPr>
                        </pic:nvPicPr>
                        <pic:blipFill>
                          <a:blip r:embed="rId11">
                            <a:duotone>
                              <a:prstClr val="black"/>
                              <a:schemeClr val="accent4">
                                <a:tint val="45000"/>
                                <a:satMod val="400000"/>
                              </a:schemeClr>
                            </a:duotone>
                          </a:blip>
                          <a:stretch>
                            <a:fillRect/>
                          </a:stretch>
                        </pic:blipFill>
                        <pic:spPr>
                          <a:xfrm>
                            <a:off x="0" y="0"/>
                            <a:ext cx="1535429" cy="51392"/>
                          </a:xfrm>
                          <a:prstGeom prst="rect">
                            <a:avLst/>
                          </a:prstGeom>
                        </pic:spPr>
                      </pic:pic>
                    </a:graphicData>
                  </a:graphic>
                </wp:anchor>
              </w:drawing>
            </w:r>
            <w:r>
              <w:rPr>
                <w:rStyle w:val="parentContainersectiontableheading"/>
                <w:rFonts w:ascii="Century Gothic" w:eastAsia="Century Gothic" w:hAnsi="Century Gothic" w:cs="Century Gothic"/>
                <w:color w:val="020303"/>
                <w:sz w:val="20"/>
                <w:szCs w:val="20"/>
              </w:rPr>
              <w:t xml:space="preserve"> </w:t>
            </w:r>
            <w:r w:rsidR="00875014">
              <w:pict>
                <v:line id="_x0000_s1033" style="position:absolute;z-index:251672576;mso-position-horizontal-relative:text;mso-position-vertical-relative:text" from="0,-.5pt" to="552pt,0" fillcolor="#f6911e" strokecolor="#5f497a [2407]"/>
              </w:pict>
            </w:r>
          </w:p>
          <w:p w:rsidR="00273DA4" w:rsidRDefault="00B60C21">
            <w:pPr>
              <w:pStyle w:val="documentsectiontitle"/>
              <w:pBdr>
                <w:right w:val="none" w:sz="0" w:space="17" w:color="auto"/>
              </w:pBdr>
              <w:ind w:right="340"/>
              <w:rPr>
                <w:rStyle w:val="parentContainersectiontableheading"/>
                <w:rFonts w:ascii="Century Gothic" w:eastAsia="Century Gothic" w:hAnsi="Century Gothic" w:cs="Century Gothic"/>
              </w:rPr>
            </w:pPr>
            <w:r>
              <w:rPr>
                <w:rStyle w:val="parentContainersectiontableheading"/>
                <w:rFonts w:ascii="Century Gothic" w:eastAsia="Century Gothic" w:hAnsi="Century Gothic" w:cs="Century Gothic"/>
              </w:rPr>
              <w:t>Extracurricular Activities</w:t>
            </w:r>
          </w:p>
          <w:p w:rsidR="00273DA4" w:rsidRDefault="00273DA4">
            <w:pPr>
              <w:pStyle w:val="parentContainersectiontableheadingParagraph"/>
              <w:textAlignment w:val="auto"/>
              <w:rPr>
                <w:rStyle w:val="parentContainersectiontableheading"/>
                <w:rFonts w:ascii="Century Gothic" w:eastAsia="Century Gothic" w:hAnsi="Century Gothic" w:cs="Century Gothic"/>
                <w:color w:val="020303"/>
                <w:sz w:val="20"/>
                <w:szCs w:val="20"/>
              </w:rPr>
            </w:pPr>
          </w:p>
        </w:tc>
        <w:tc>
          <w:tcPr>
            <w:tcW w:w="8290" w:type="dxa"/>
            <w:tcMar>
              <w:top w:w="0" w:type="dxa"/>
              <w:left w:w="25" w:type="dxa"/>
              <w:bottom w:w="500" w:type="dxa"/>
              <w:right w:w="0" w:type="dxa"/>
            </w:tcMar>
            <w:hideMark/>
          </w:tcPr>
          <w:p w:rsidR="00273DA4" w:rsidRDefault="00B60C21">
            <w:pPr>
              <w:pStyle w:val="p"/>
              <w:spacing w:before="80"/>
              <w:ind w:left="20"/>
              <w:rPr>
                <w:rStyle w:val="parentContainersectiontablesectionbody"/>
                <w:rFonts w:ascii="Century Gothic" w:eastAsia="Century Gothic" w:hAnsi="Century Gothic" w:cs="Century Gothic"/>
                <w:color w:val="020303"/>
                <w:sz w:val="20"/>
                <w:szCs w:val="20"/>
              </w:rPr>
            </w:pPr>
            <w:r>
              <w:rPr>
                <w:rStyle w:val="parentContainersectiontablesectionbody"/>
                <w:rFonts w:ascii="Century Gothic" w:eastAsia="Century Gothic" w:hAnsi="Century Gothic" w:cs="Century Gothic"/>
                <w:color w:val="020303"/>
                <w:sz w:val="20"/>
                <w:szCs w:val="20"/>
              </w:rPr>
              <w:t>Participated in both INTER &amp; INTRA SCHOOL DRAMA &amp; DANCE COMPETITIONS Participated in various ATHLETIC EVENTS OF SCHOOL SPORTS</w:t>
            </w:r>
          </w:p>
        </w:tc>
      </w:tr>
    </w:tbl>
    <w:p w:rsidR="00273DA4" w:rsidRDefault="00273DA4">
      <w:pPr>
        <w:rPr>
          <w:vanish/>
        </w:rPr>
      </w:pPr>
    </w:p>
    <w:tbl>
      <w:tblPr>
        <w:tblStyle w:val="parentContainersectiontable"/>
        <w:tblW w:w="0" w:type="auto"/>
        <w:tblLayout w:type="fixed"/>
        <w:tblCellMar>
          <w:left w:w="0" w:type="dxa"/>
          <w:right w:w="0" w:type="dxa"/>
        </w:tblCellMar>
        <w:tblLook w:val="05E0" w:firstRow="1" w:lastRow="1" w:firstColumn="1" w:lastColumn="1" w:noHBand="0" w:noVBand="1"/>
      </w:tblPr>
      <w:tblGrid>
        <w:gridCol w:w="2750"/>
        <w:gridCol w:w="8290"/>
      </w:tblGrid>
      <w:tr w:rsidR="00273DA4">
        <w:tc>
          <w:tcPr>
            <w:tcW w:w="2750" w:type="dxa"/>
            <w:tcMar>
              <w:top w:w="0" w:type="dxa"/>
              <w:left w:w="0" w:type="dxa"/>
              <w:bottom w:w="500" w:type="dxa"/>
              <w:right w:w="0" w:type="dxa"/>
            </w:tcMar>
            <w:hideMark/>
          </w:tcPr>
          <w:p w:rsidR="00273DA4" w:rsidRDefault="00B60C21">
            <w:pPr>
              <w:spacing w:line="20" w:lineRule="exact"/>
              <w:rPr>
                <w:rFonts w:ascii="Century Gothic" w:eastAsia="Century Gothic" w:hAnsi="Century Gothic" w:cs="Century Gothic"/>
                <w:color w:val="020303"/>
                <w:sz w:val="20"/>
                <w:szCs w:val="20"/>
              </w:rPr>
            </w:pPr>
            <w:r>
              <w:rPr>
                <w:rFonts w:ascii="Century Gothic" w:eastAsia="Century Gothic" w:hAnsi="Century Gothic" w:cs="Century Gothic"/>
                <w:noProof/>
                <w:color w:val="020303"/>
                <w:sz w:val="20"/>
                <w:szCs w:val="20"/>
                <w:lang w:val="en-IN" w:eastAsia="en-IN"/>
              </w:rPr>
              <w:drawing>
                <wp:anchor distT="0" distB="0" distL="114300" distR="114300" simplePos="0" relativeHeight="251673600" behindDoc="0" locked="0" layoutInCell="1" allowOverlap="1">
                  <wp:simplePos x="0" y="0"/>
                  <wp:positionH relativeFrom="column">
                    <wp:posOffset>-12700</wp:posOffset>
                  </wp:positionH>
                  <wp:positionV relativeFrom="paragraph">
                    <wp:posOffset>-50800</wp:posOffset>
                  </wp:positionV>
                  <wp:extent cx="1535429" cy="51392"/>
                  <wp:effectExtent l="0" t="0" r="0" b="0"/>
                  <wp:wrapNone/>
                  <wp:docPr id="100023" name="Picture 1000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3" name=""/>
                          <pic:cNvPicPr>
                            <a:picLocks/>
                          </pic:cNvPicPr>
                        </pic:nvPicPr>
                        <pic:blipFill>
                          <a:blip r:embed="rId11">
                            <a:duotone>
                              <a:prstClr val="black"/>
                              <a:schemeClr val="accent4">
                                <a:tint val="45000"/>
                                <a:satMod val="400000"/>
                              </a:schemeClr>
                            </a:duotone>
                          </a:blip>
                          <a:stretch>
                            <a:fillRect/>
                          </a:stretch>
                        </pic:blipFill>
                        <pic:spPr>
                          <a:xfrm>
                            <a:off x="0" y="0"/>
                            <a:ext cx="1535429" cy="51392"/>
                          </a:xfrm>
                          <a:prstGeom prst="rect">
                            <a:avLst/>
                          </a:prstGeom>
                        </pic:spPr>
                      </pic:pic>
                    </a:graphicData>
                  </a:graphic>
                </wp:anchor>
              </w:drawing>
            </w:r>
            <w:r>
              <w:rPr>
                <w:rStyle w:val="parentContainersectiontableheading"/>
                <w:rFonts w:ascii="Century Gothic" w:eastAsia="Century Gothic" w:hAnsi="Century Gothic" w:cs="Century Gothic"/>
                <w:color w:val="020303"/>
                <w:sz w:val="20"/>
                <w:szCs w:val="20"/>
              </w:rPr>
              <w:t xml:space="preserve"> </w:t>
            </w:r>
            <w:r w:rsidR="00875014">
              <w:pict>
                <v:line id="_x0000_s1034" style="position:absolute;z-index:251674624;mso-position-horizontal-relative:text;mso-position-vertical-relative:text" from="0,-.5pt" to="552pt,0" fillcolor="#f6911e" strokecolor="#5f497a [2407]"/>
              </w:pict>
            </w:r>
          </w:p>
          <w:p w:rsidR="00273DA4" w:rsidRDefault="00B60C21">
            <w:pPr>
              <w:pStyle w:val="documentsectiontitle"/>
              <w:pBdr>
                <w:right w:val="none" w:sz="0" w:space="17" w:color="auto"/>
              </w:pBdr>
              <w:ind w:right="340"/>
              <w:rPr>
                <w:rStyle w:val="parentContainersectiontableheading"/>
                <w:rFonts w:ascii="Century Gothic" w:eastAsia="Century Gothic" w:hAnsi="Century Gothic" w:cs="Century Gothic"/>
              </w:rPr>
            </w:pPr>
            <w:r>
              <w:rPr>
                <w:rStyle w:val="parentContainersectiontableheading"/>
                <w:rFonts w:ascii="Century Gothic" w:eastAsia="Century Gothic" w:hAnsi="Century Gothic" w:cs="Century Gothic"/>
              </w:rPr>
              <w:t>Personal Information</w:t>
            </w:r>
          </w:p>
          <w:p w:rsidR="00273DA4" w:rsidRDefault="00273DA4">
            <w:pPr>
              <w:pStyle w:val="parentContainersectiontableheadingParagraph"/>
              <w:textAlignment w:val="auto"/>
              <w:rPr>
                <w:rStyle w:val="parentContainersectiontableheading"/>
                <w:rFonts w:ascii="Century Gothic" w:eastAsia="Century Gothic" w:hAnsi="Century Gothic" w:cs="Century Gothic"/>
                <w:color w:val="020303"/>
                <w:sz w:val="20"/>
                <w:szCs w:val="20"/>
              </w:rPr>
            </w:pPr>
          </w:p>
        </w:tc>
        <w:tc>
          <w:tcPr>
            <w:tcW w:w="8290" w:type="dxa"/>
            <w:tcMar>
              <w:top w:w="0" w:type="dxa"/>
              <w:left w:w="25" w:type="dxa"/>
              <w:bottom w:w="500" w:type="dxa"/>
              <w:right w:w="0" w:type="dxa"/>
            </w:tcMar>
            <w:hideMark/>
          </w:tcPr>
          <w:p w:rsidR="00273DA4" w:rsidRDefault="00B60C21">
            <w:pPr>
              <w:pStyle w:val="documentulli"/>
              <w:numPr>
                <w:ilvl w:val="0"/>
                <w:numId w:val="3"/>
              </w:numPr>
              <w:spacing w:before="80"/>
              <w:ind w:left="220" w:hanging="192"/>
              <w:rPr>
                <w:rStyle w:val="parentContainersectiontablesectionbody"/>
                <w:rFonts w:ascii="Century Gothic" w:eastAsia="Century Gothic" w:hAnsi="Century Gothic" w:cs="Century Gothic"/>
                <w:color w:val="020303"/>
              </w:rPr>
            </w:pPr>
            <w:r>
              <w:rPr>
                <w:rStyle w:val="parentContainersectiontablesectionbody"/>
                <w:rFonts w:ascii="Century Gothic" w:eastAsia="Century Gothic" w:hAnsi="Century Gothic" w:cs="Century Gothic"/>
                <w:color w:val="020303"/>
              </w:rPr>
              <w:t>Father's Name: LATE KALIPADA SARKAR</w:t>
            </w:r>
          </w:p>
          <w:p w:rsidR="00273DA4" w:rsidRDefault="00B60C21">
            <w:pPr>
              <w:pStyle w:val="documentulli"/>
              <w:numPr>
                <w:ilvl w:val="0"/>
                <w:numId w:val="3"/>
              </w:numPr>
              <w:ind w:left="220" w:hanging="192"/>
              <w:rPr>
                <w:rStyle w:val="parentContainersectiontablesectionbody"/>
                <w:rFonts w:ascii="Century Gothic" w:eastAsia="Century Gothic" w:hAnsi="Century Gothic" w:cs="Century Gothic"/>
                <w:color w:val="020303"/>
              </w:rPr>
            </w:pPr>
            <w:r>
              <w:rPr>
                <w:rStyle w:val="parentContainersectiontablesectionbody"/>
                <w:rFonts w:ascii="Century Gothic" w:eastAsia="Century Gothic" w:hAnsi="Century Gothic" w:cs="Century Gothic"/>
                <w:color w:val="020303"/>
              </w:rPr>
              <w:t>Date of Birth: 24/06/1987</w:t>
            </w:r>
          </w:p>
          <w:p w:rsidR="00273DA4" w:rsidRDefault="00B60C21">
            <w:pPr>
              <w:pStyle w:val="documentulli"/>
              <w:numPr>
                <w:ilvl w:val="0"/>
                <w:numId w:val="3"/>
              </w:numPr>
              <w:ind w:left="220" w:hanging="192"/>
              <w:rPr>
                <w:rStyle w:val="parentContainersectiontablesectionbody"/>
                <w:rFonts w:ascii="Century Gothic" w:eastAsia="Century Gothic" w:hAnsi="Century Gothic" w:cs="Century Gothic"/>
                <w:color w:val="020303"/>
              </w:rPr>
            </w:pPr>
            <w:r>
              <w:rPr>
                <w:rStyle w:val="parentContainersectiontablesectionbody"/>
                <w:rFonts w:ascii="Century Gothic" w:eastAsia="Century Gothic" w:hAnsi="Century Gothic" w:cs="Century Gothic"/>
                <w:color w:val="020303"/>
              </w:rPr>
              <w:t>Marital Status: Married</w:t>
            </w:r>
          </w:p>
        </w:tc>
      </w:tr>
    </w:tbl>
    <w:p w:rsidR="00273DA4" w:rsidRDefault="00273DA4">
      <w:pPr>
        <w:rPr>
          <w:vanish/>
        </w:rPr>
      </w:pPr>
    </w:p>
    <w:tbl>
      <w:tblPr>
        <w:tblStyle w:val="parentContainersectiontable"/>
        <w:tblW w:w="0" w:type="auto"/>
        <w:tblLayout w:type="fixed"/>
        <w:tblCellMar>
          <w:left w:w="0" w:type="dxa"/>
          <w:right w:w="0" w:type="dxa"/>
        </w:tblCellMar>
        <w:tblLook w:val="05E0" w:firstRow="1" w:lastRow="1" w:firstColumn="1" w:lastColumn="1" w:noHBand="0" w:noVBand="1"/>
      </w:tblPr>
      <w:tblGrid>
        <w:gridCol w:w="2750"/>
        <w:gridCol w:w="8290"/>
      </w:tblGrid>
      <w:tr w:rsidR="00273DA4">
        <w:tc>
          <w:tcPr>
            <w:tcW w:w="2750" w:type="dxa"/>
            <w:tcMar>
              <w:top w:w="0" w:type="dxa"/>
              <w:left w:w="0" w:type="dxa"/>
              <w:bottom w:w="500" w:type="dxa"/>
              <w:right w:w="0" w:type="dxa"/>
            </w:tcMar>
            <w:hideMark/>
          </w:tcPr>
          <w:p w:rsidR="00273DA4" w:rsidRDefault="00B60C21">
            <w:pPr>
              <w:spacing w:line="20" w:lineRule="exact"/>
              <w:rPr>
                <w:rFonts w:ascii="Century Gothic" w:eastAsia="Century Gothic" w:hAnsi="Century Gothic" w:cs="Century Gothic"/>
                <w:color w:val="020303"/>
                <w:sz w:val="20"/>
                <w:szCs w:val="20"/>
              </w:rPr>
            </w:pPr>
            <w:r>
              <w:rPr>
                <w:rFonts w:ascii="Century Gothic" w:eastAsia="Century Gothic" w:hAnsi="Century Gothic" w:cs="Century Gothic"/>
                <w:noProof/>
                <w:color w:val="020303"/>
                <w:sz w:val="20"/>
                <w:szCs w:val="20"/>
                <w:lang w:val="en-IN" w:eastAsia="en-IN"/>
              </w:rPr>
              <w:drawing>
                <wp:anchor distT="0" distB="0" distL="114300" distR="114300" simplePos="0" relativeHeight="251675648" behindDoc="0" locked="0" layoutInCell="1" allowOverlap="1">
                  <wp:simplePos x="0" y="0"/>
                  <wp:positionH relativeFrom="column">
                    <wp:posOffset>-12700</wp:posOffset>
                  </wp:positionH>
                  <wp:positionV relativeFrom="paragraph">
                    <wp:posOffset>-50800</wp:posOffset>
                  </wp:positionV>
                  <wp:extent cx="1535429" cy="51392"/>
                  <wp:effectExtent l="0" t="0" r="0" b="0"/>
                  <wp:wrapNone/>
                  <wp:docPr id="100025" name="Picture 1000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5" name=""/>
                          <pic:cNvPicPr>
                            <a:picLocks/>
                          </pic:cNvPicPr>
                        </pic:nvPicPr>
                        <pic:blipFill>
                          <a:blip r:embed="rId11">
                            <a:duotone>
                              <a:prstClr val="black"/>
                              <a:schemeClr val="accent4">
                                <a:tint val="45000"/>
                                <a:satMod val="400000"/>
                              </a:schemeClr>
                            </a:duotone>
                          </a:blip>
                          <a:stretch>
                            <a:fillRect/>
                          </a:stretch>
                        </pic:blipFill>
                        <pic:spPr>
                          <a:xfrm>
                            <a:off x="0" y="0"/>
                            <a:ext cx="1535429" cy="51392"/>
                          </a:xfrm>
                          <a:prstGeom prst="rect">
                            <a:avLst/>
                          </a:prstGeom>
                        </pic:spPr>
                      </pic:pic>
                    </a:graphicData>
                  </a:graphic>
                </wp:anchor>
              </w:drawing>
            </w:r>
            <w:r>
              <w:rPr>
                <w:rStyle w:val="parentContainersectiontableheading"/>
                <w:rFonts w:ascii="Century Gothic" w:eastAsia="Century Gothic" w:hAnsi="Century Gothic" w:cs="Century Gothic"/>
                <w:color w:val="020303"/>
                <w:sz w:val="20"/>
                <w:szCs w:val="20"/>
              </w:rPr>
              <w:t xml:space="preserve"> </w:t>
            </w:r>
            <w:r w:rsidR="00875014">
              <w:pict>
                <v:line id="_x0000_s1035" style="position:absolute;z-index:251676672;mso-position-horizontal-relative:text;mso-position-vertical-relative:text" from="0,-.5pt" to="552pt,0" fillcolor="#f6911e" strokecolor="#5f497a [2407]"/>
              </w:pict>
            </w:r>
          </w:p>
          <w:p w:rsidR="00273DA4" w:rsidRDefault="00B60C21">
            <w:pPr>
              <w:pStyle w:val="documentsectiontitle"/>
              <w:pBdr>
                <w:right w:val="none" w:sz="0" w:space="17" w:color="auto"/>
              </w:pBdr>
              <w:ind w:right="340"/>
              <w:rPr>
                <w:rStyle w:val="parentContainersectiontableheading"/>
                <w:rFonts w:ascii="Century Gothic" w:eastAsia="Century Gothic" w:hAnsi="Century Gothic" w:cs="Century Gothic"/>
              </w:rPr>
            </w:pPr>
            <w:r>
              <w:rPr>
                <w:rStyle w:val="parentContainersectiontableheading"/>
                <w:rFonts w:ascii="Century Gothic" w:eastAsia="Century Gothic" w:hAnsi="Century Gothic" w:cs="Century Gothic"/>
              </w:rPr>
              <w:t>Accomplishments</w:t>
            </w:r>
          </w:p>
          <w:p w:rsidR="00273DA4" w:rsidRDefault="00273DA4">
            <w:pPr>
              <w:pStyle w:val="parentContainersectiontableheadingParagraph"/>
              <w:textAlignment w:val="auto"/>
              <w:rPr>
                <w:rStyle w:val="parentContainersectiontableheading"/>
                <w:rFonts w:ascii="Century Gothic" w:eastAsia="Century Gothic" w:hAnsi="Century Gothic" w:cs="Century Gothic"/>
                <w:color w:val="020303"/>
                <w:sz w:val="20"/>
                <w:szCs w:val="20"/>
              </w:rPr>
            </w:pPr>
          </w:p>
        </w:tc>
        <w:tc>
          <w:tcPr>
            <w:tcW w:w="8290" w:type="dxa"/>
            <w:tcMar>
              <w:top w:w="0" w:type="dxa"/>
              <w:left w:w="25" w:type="dxa"/>
              <w:bottom w:w="500" w:type="dxa"/>
              <w:right w:w="0" w:type="dxa"/>
            </w:tcMar>
            <w:hideMark/>
          </w:tcPr>
          <w:p w:rsidR="00273DA4" w:rsidRPr="005C1710" w:rsidRDefault="00B60C21">
            <w:pPr>
              <w:pStyle w:val="documentulli"/>
              <w:numPr>
                <w:ilvl w:val="0"/>
                <w:numId w:val="4"/>
              </w:numPr>
              <w:spacing w:before="80"/>
              <w:ind w:left="220" w:hanging="192"/>
              <w:rPr>
                <w:rStyle w:val="parentContainersectiontablesectionbody"/>
                <w:rFonts w:ascii="Century Gothic" w:eastAsia="Century Gothic" w:hAnsi="Century Gothic" w:cs="Century Gothic"/>
                <w:b/>
                <w:color w:val="020303"/>
              </w:rPr>
            </w:pPr>
            <w:r w:rsidRPr="005C1710">
              <w:rPr>
                <w:rStyle w:val="parentContainersectiontablesectionbody"/>
                <w:rFonts w:ascii="Century Gothic" w:eastAsia="Century Gothic" w:hAnsi="Century Gothic" w:cs="Century Gothic"/>
                <w:b/>
                <w:color w:val="020303"/>
              </w:rPr>
              <w:t xml:space="preserve">CTET </w:t>
            </w:r>
            <w:r w:rsidR="00875014">
              <w:rPr>
                <w:rStyle w:val="parentContainersectiontablesectionbody"/>
                <w:rFonts w:ascii="Century Gothic" w:eastAsia="Century Gothic" w:hAnsi="Century Gothic" w:cs="Century Gothic"/>
                <w:b/>
                <w:color w:val="020303"/>
              </w:rPr>
              <w:t>–</w:t>
            </w:r>
            <w:r w:rsidRPr="005C1710">
              <w:rPr>
                <w:rStyle w:val="parentContainersectiontablesectionbody"/>
                <w:rFonts w:ascii="Century Gothic" w:eastAsia="Century Gothic" w:hAnsi="Century Gothic" w:cs="Century Gothic"/>
                <w:b/>
                <w:color w:val="020303"/>
              </w:rPr>
              <w:t xml:space="preserve"> 2021</w:t>
            </w:r>
          </w:p>
        </w:tc>
      </w:tr>
    </w:tbl>
    <w:p w:rsidR="00273DA4" w:rsidRDefault="00273DA4">
      <w:pPr>
        <w:rPr>
          <w:rFonts w:ascii="Century Gothic" w:eastAsia="Century Gothic" w:hAnsi="Century Gothic" w:cs="Century Gothic"/>
          <w:color w:val="020303"/>
          <w:sz w:val="20"/>
          <w:szCs w:val="20"/>
        </w:rPr>
      </w:pPr>
      <w:bookmarkStart w:id="0" w:name="_GoBack"/>
      <w:bookmarkEnd w:id="0"/>
    </w:p>
    <w:sectPr w:rsidR="00273DA4" w:rsidSect="00875014">
      <w:pgSz w:w="12240" w:h="15840"/>
      <w:pgMar w:top="0" w:right="600" w:bottom="1843"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embedRegular r:id="rId1" w:fontKey="{45DB4A86-B701-4BEB-9CD2-00D2D4A9C41E}"/>
  </w:font>
  <w:font w:name="Century Gothic">
    <w:panose1 w:val="020B0502020202020204"/>
    <w:charset w:val="00"/>
    <w:family w:val="swiss"/>
    <w:pitch w:val="variable"/>
    <w:sig w:usb0="00000287" w:usb1="00000000" w:usb2="00000000" w:usb3="00000000" w:csb0="0000009F" w:csb1="00000000"/>
    <w:embedRegular r:id="rId2" w:fontKey="{ECA0B0BF-BDA7-4C99-B11E-DF24766E16DF}"/>
    <w:embedBold r:id="rId3" w:fontKey="{FD801A44-6E8E-4161-8EBA-9E78E0EB06D2}"/>
    <w:embedItalic r:id="rId4" w:fontKey="{F207B96C-1E5C-4B1E-A766-0373D00C9FEE}"/>
    <w:embedBoldItalic r:id="rId5" w:fontKey="{3CC96806-6C67-49BA-AA71-0A5063DC39FF}"/>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70BE9238">
      <w:start w:val="1"/>
      <w:numFmt w:val="bullet"/>
      <w:lvlText w:val=""/>
      <w:lvlJc w:val="left"/>
      <w:pPr>
        <w:ind w:left="720" w:hanging="360"/>
      </w:pPr>
      <w:rPr>
        <w:rFonts w:ascii="Symbol" w:hAnsi="Symbol"/>
        <w:position w:val="2"/>
        <w:sz w:val="16"/>
      </w:rPr>
    </w:lvl>
    <w:lvl w:ilvl="1" w:tplc="F17E1794">
      <w:start w:val="1"/>
      <w:numFmt w:val="bullet"/>
      <w:lvlText w:val="o"/>
      <w:lvlJc w:val="left"/>
      <w:pPr>
        <w:tabs>
          <w:tab w:val="num" w:pos="1440"/>
        </w:tabs>
        <w:ind w:left="1440" w:hanging="360"/>
      </w:pPr>
      <w:rPr>
        <w:rFonts w:ascii="Courier New" w:hAnsi="Courier New"/>
      </w:rPr>
    </w:lvl>
    <w:lvl w:ilvl="2" w:tplc="0CDEE3C8">
      <w:start w:val="1"/>
      <w:numFmt w:val="bullet"/>
      <w:lvlText w:val=""/>
      <w:lvlJc w:val="left"/>
      <w:pPr>
        <w:tabs>
          <w:tab w:val="num" w:pos="2160"/>
        </w:tabs>
        <w:ind w:left="2160" w:hanging="360"/>
      </w:pPr>
      <w:rPr>
        <w:rFonts w:ascii="Wingdings" w:hAnsi="Wingdings"/>
      </w:rPr>
    </w:lvl>
    <w:lvl w:ilvl="3" w:tplc="177C36F8">
      <w:start w:val="1"/>
      <w:numFmt w:val="bullet"/>
      <w:lvlText w:val=""/>
      <w:lvlJc w:val="left"/>
      <w:pPr>
        <w:tabs>
          <w:tab w:val="num" w:pos="2880"/>
        </w:tabs>
        <w:ind w:left="2880" w:hanging="360"/>
      </w:pPr>
      <w:rPr>
        <w:rFonts w:ascii="Symbol" w:hAnsi="Symbol"/>
      </w:rPr>
    </w:lvl>
    <w:lvl w:ilvl="4" w:tplc="58042950">
      <w:start w:val="1"/>
      <w:numFmt w:val="bullet"/>
      <w:lvlText w:val="o"/>
      <w:lvlJc w:val="left"/>
      <w:pPr>
        <w:tabs>
          <w:tab w:val="num" w:pos="3600"/>
        </w:tabs>
        <w:ind w:left="3600" w:hanging="360"/>
      </w:pPr>
      <w:rPr>
        <w:rFonts w:ascii="Courier New" w:hAnsi="Courier New"/>
      </w:rPr>
    </w:lvl>
    <w:lvl w:ilvl="5" w:tplc="6674F0D2">
      <w:start w:val="1"/>
      <w:numFmt w:val="bullet"/>
      <w:lvlText w:val=""/>
      <w:lvlJc w:val="left"/>
      <w:pPr>
        <w:tabs>
          <w:tab w:val="num" w:pos="4320"/>
        </w:tabs>
        <w:ind w:left="4320" w:hanging="360"/>
      </w:pPr>
      <w:rPr>
        <w:rFonts w:ascii="Wingdings" w:hAnsi="Wingdings"/>
      </w:rPr>
    </w:lvl>
    <w:lvl w:ilvl="6" w:tplc="6D28315C">
      <w:start w:val="1"/>
      <w:numFmt w:val="bullet"/>
      <w:lvlText w:val=""/>
      <w:lvlJc w:val="left"/>
      <w:pPr>
        <w:tabs>
          <w:tab w:val="num" w:pos="5040"/>
        </w:tabs>
        <w:ind w:left="5040" w:hanging="360"/>
      </w:pPr>
      <w:rPr>
        <w:rFonts w:ascii="Symbol" w:hAnsi="Symbol"/>
      </w:rPr>
    </w:lvl>
    <w:lvl w:ilvl="7" w:tplc="EBAA883A">
      <w:start w:val="1"/>
      <w:numFmt w:val="bullet"/>
      <w:lvlText w:val="o"/>
      <w:lvlJc w:val="left"/>
      <w:pPr>
        <w:tabs>
          <w:tab w:val="num" w:pos="5760"/>
        </w:tabs>
        <w:ind w:left="5760" w:hanging="360"/>
      </w:pPr>
      <w:rPr>
        <w:rFonts w:ascii="Courier New" w:hAnsi="Courier New"/>
      </w:rPr>
    </w:lvl>
    <w:lvl w:ilvl="8" w:tplc="842035C2">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73FC2B3C">
      <w:start w:val="1"/>
      <w:numFmt w:val="bullet"/>
      <w:lvlText w:val=""/>
      <w:lvlJc w:val="left"/>
      <w:pPr>
        <w:ind w:left="720" w:hanging="360"/>
      </w:pPr>
      <w:rPr>
        <w:rFonts w:ascii="Symbol" w:hAnsi="Symbol"/>
        <w:position w:val="2"/>
        <w:sz w:val="16"/>
      </w:rPr>
    </w:lvl>
    <w:lvl w:ilvl="1" w:tplc="EB58463E">
      <w:start w:val="1"/>
      <w:numFmt w:val="bullet"/>
      <w:lvlText w:val="o"/>
      <w:lvlJc w:val="left"/>
      <w:pPr>
        <w:tabs>
          <w:tab w:val="num" w:pos="1440"/>
        </w:tabs>
        <w:ind w:left="1440" w:hanging="360"/>
      </w:pPr>
      <w:rPr>
        <w:rFonts w:ascii="Courier New" w:hAnsi="Courier New"/>
      </w:rPr>
    </w:lvl>
    <w:lvl w:ilvl="2" w:tplc="1A2E987A">
      <w:start w:val="1"/>
      <w:numFmt w:val="bullet"/>
      <w:lvlText w:val=""/>
      <w:lvlJc w:val="left"/>
      <w:pPr>
        <w:tabs>
          <w:tab w:val="num" w:pos="2160"/>
        </w:tabs>
        <w:ind w:left="2160" w:hanging="360"/>
      </w:pPr>
      <w:rPr>
        <w:rFonts w:ascii="Wingdings" w:hAnsi="Wingdings"/>
      </w:rPr>
    </w:lvl>
    <w:lvl w:ilvl="3" w:tplc="FD7E8570">
      <w:start w:val="1"/>
      <w:numFmt w:val="bullet"/>
      <w:lvlText w:val=""/>
      <w:lvlJc w:val="left"/>
      <w:pPr>
        <w:tabs>
          <w:tab w:val="num" w:pos="2880"/>
        </w:tabs>
        <w:ind w:left="2880" w:hanging="360"/>
      </w:pPr>
      <w:rPr>
        <w:rFonts w:ascii="Symbol" w:hAnsi="Symbol"/>
      </w:rPr>
    </w:lvl>
    <w:lvl w:ilvl="4" w:tplc="9C9A6E96">
      <w:start w:val="1"/>
      <w:numFmt w:val="bullet"/>
      <w:lvlText w:val="o"/>
      <w:lvlJc w:val="left"/>
      <w:pPr>
        <w:tabs>
          <w:tab w:val="num" w:pos="3600"/>
        </w:tabs>
        <w:ind w:left="3600" w:hanging="360"/>
      </w:pPr>
      <w:rPr>
        <w:rFonts w:ascii="Courier New" w:hAnsi="Courier New"/>
      </w:rPr>
    </w:lvl>
    <w:lvl w:ilvl="5" w:tplc="132AAE74">
      <w:start w:val="1"/>
      <w:numFmt w:val="bullet"/>
      <w:lvlText w:val=""/>
      <w:lvlJc w:val="left"/>
      <w:pPr>
        <w:tabs>
          <w:tab w:val="num" w:pos="4320"/>
        </w:tabs>
        <w:ind w:left="4320" w:hanging="360"/>
      </w:pPr>
      <w:rPr>
        <w:rFonts w:ascii="Wingdings" w:hAnsi="Wingdings"/>
      </w:rPr>
    </w:lvl>
    <w:lvl w:ilvl="6" w:tplc="24DC87C8">
      <w:start w:val="1"/>
      <w:numFmt w:val="bullet"/>
      <w:lvlText w:val=""/>
      <w:lvlJc w:val="left"/>
      <w:pPr>
        <w:tabs>
          <w:tab w:val="num" w:pos="5040"/>
        </w:tabs>
        <w:ind w:left="5040" w:hanging="360"/>
      </w:pPr>
      <w:rPr>
        <w:rFonts w:ascii="Symbol" w:hAnsi="Symbol"/>
      </w:rPr>
    </w:lvl>
    <w:lvl w:ilvl="7" w:tplc="815E8670">
      <w:start w:val="1"/>
      <w:numFmt w:val="bullet"/>
      <w:lvlText w:val="o"/>
      <w:lvlJc w:val="left"/>
      <w:pPr>
        <w:tabs>
          <w:tab w:val="num" w:pos="5760"/>
        </w:tabs>
        <w:ind w:left="5760" w:hanging="360"/>
      </w:pPr>
      <w:rPr>
        <w:rFonts w:ascii="Courier New" w:hAnsi="Courier New"/>
      </w:rPr>
    </w:lvl>
    <w:lvl w:ilvl="8" w:tplc="E9A850BC">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6EC284CA">
      <w:start w:val="1"/>
      <w:numFmt w:val="bullet"/>
      <w:lvlText w:val=""/>
      <w:lvlJc w:val="left"/>
      <w:pPr>
        <w:ind w:left="720" w:hanging="360"/>
      </w:pPr>
      <w:rPr>
        <w:rFonts w:ascii="Symbol" w:hAnsi="Symbol"/>
        <w:position w:val="2"/>
        <w:sz w:val="16"/>
      </w:rPr>
    </w:lvl>
    <w:lvl w:ilvl="1" w:tplc="A3AC96D8">
      <w:start w:val="1"/>
      <w:numFmt w:val="bullet"/>
      <w:lvlText w:val="o"/>
      <w:lvlJc w:val="left"/>
      <w:pPr>
        <w:tabs>
          <w:tab w:val="num" w:pos="1440"/>
        </w:tabs>
        <w:ind w:left="1440" w:hanging="360"/>
      </w:pPr>
      <w:rPr>
        <w:rFonts w:ascii="Courier New" w:hAnsi="Courier New"/>
      </w:rPr>
    </w:lvl>
    <w:lvl w:ilvl="2" w:tplc="710669EA">
      <w:start w:val="1"/>
      <w:numFmt w:val="bullet"/>
      <w:lvlText w:val=""/>
      <w:lvlJc w:val="left"/>
      <w:pPr>
        <w:tabs>
          <w:tab w:val="num" w:pos="2160"/>
        </w:tabs>
        <w:ind w:left="2160" w:hanging="360"/>
      </w:pPr>
      <w:rPr>
        <w:rFonts w:ascii="Wingdings" w:hAnsi="Wingdings"/>
      </w:rPr>
    </w:lvl>
    <w:lvl w:ilvl="3" w:tplc="C2722FE0">
      <w:start w:val="1"/>
      <w:numFmt w:val="bullet"/>
      <w:lvlText w:val=""/>
      <w:lvlJc w:val="left"/>
      <w:pPr>
        <w:tabs>
          <w:tab w:val="num" w:pos="2880"/>
        </w:tabs>
        <w:ind w:left="2880" w:hanging="360"/>
      </w:pPr>
      <w:rPr>
        <w:rFonts w:ascii="Symbol" w:hAnsi="Symbol"/>
      </w:rPr>
    </w:lvl>
    <w:lvl w:ilvl="4" w:tplc="ED58D476">
      <w:start w:val="1"/>
      <w:numFmt w:val="bullet"/>
      <w:lvlText w:val="o"/>
      <w:lvlJc w:val="left"/>
      <w:pPr>
        <w:tabs>
          <w:tab w:val="num" w:pos="3600"/>
        </w:tabs>
        <w:ind w:left="3600" w:hanging="360"/>
      </w:pPr>
      <w:rPr>
        <w:rFonts w:ascii="Courier New" w:hAnsi="Courier New"/>
      </w:rPr>
    </w:lvl>
    <w:lvl w:ilvl="5" w:tplc="42343C54">
      <w:start w:val="1"/>
      <w:numFmt w:val="bullet"/>
      <w:lvlText w:val=""/>
      <w:lvlJc w:val="left"/>
      <w:pPr>
        <w:tabs>
          <w:tab w:val="num" w:pos="4320"/>
        </w:tabs>
        <w:ind w:left="4320" w:hanging="360"/>
      </w:pPr>
      <w:rPr>
        <w:rFonts w:ascii="Wingdings" w:hAnsi="Wingdings"/>
      </w:rPr>
    </w:lvl>
    <w:lvl w:ilvl="6" w:tplc="B1827F22">
      <w:start w:val="1"/>
      <w:numFmt w:val="bullet"/>
      <w:lvlText w:val=""/>
      <w:lvlJc w:val="left"/>
      <w:pPr>
        <w:tabs>
          <w:tab w:val="num" w:pos="5040"/>
        </w:tabs>
        <w:ind w:left="5040" w:hanging="360"/>
      </w:pPr>
      <w:rPr>
        <w:rFonts w:ascii="Symbol" w:hAnsi="Symbol"/>
      </w:rPr>
    </w:lvl>
    <w:lvl w:ilvl="7" w:tplc="B9E2B294">
      <w:start w:val="1"/>
      <w:numFmt w:val="bullet"/>
      <w:lvlText w:val="o"/>
      <w:lvlJc w:val="left"/>
      <w:pPr>
        <w:tabs>
          <w:tab w:val="num" w:pos="5760"/>
        </w:tabs>
        <w:ind w:left="5760" w:hanging="360"/>
      </w:pPr>
      <w:rPr>
        <w:rFonts w:ascii="Courier New" w:hAnsi="Courier New"/>
      </w:rPr>
    </w:lvl>
    <w:lvl w:ilvl="8" w:tplc="83FCF8A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AF62D79E">
      <w:start w:val="1"/>
      <w:numFmt w:val="bullet"/>
      <w:lvlText w:val=""/>
      <w:lvlJc w:val="left"/>
      <w:pPr>
        <w:ind w:left="720" w:hanging="360"/>
      </w:pPr>
      <w:rPr>
        <w:rFonts w:ascii="Symbol" w:hAnsi="Symbol"/>
        <w:position w:val="2"/>
        <w:sz w:val="16"/>
      </w:rPr>
    </w:lvl>
    <w:lvl w:ilvl="1" w:tplc="57B2ACE2">
      <w:start w:val="1"/>
      <w:numFmt w:val="bullet"/>
      <w:lvlText w:val="o"/>
      <w:lvlJc w:val="left"/>
      <w:pPr>
        <w:tabs>
          <w:tab w:val="num" w:pos="1440"/>
        </w:tabs>
        <w:ind w:left="1440" w:hanging="360"/>
      </w:pPr>
      <w:rPr>
        <w:rFonts w:ascii="Courier New" w:hAnsi="Courier New"/>
      </w:rPr>
    </w:lvl>
    <w:lvl w:ilvl="2" w:tplc="E5B6F6FA">
      <w:start w:val="1"/>
      <w:numFmt w:val="bullet"/>
      <w:lvlText w:val=""/>
      <w:lvlJc w:val="left"/>
      <w:pPr>
        <w:tabs>
          <w:tab w:val="num" w:pos="2160"/>
        </w:tabs>
        <w:ind w:left="2160" w:hanging="360"/>
      </w:pPr>
      <w:rPr>
        <w:rFonts w:ascii="Wingdings" w:hAnsi="Wingdings"/>
      </w:rPr>
    </w:lvl>
    <w:lvl w:ilvl="3" w:tplc="6F6856F4">
      <w:start w:val="1"/>
      <w:numFmt w:val="bullet"/>
      <w:lvlText w:val=""/>
      <w:lvlJc w:val="left"/>
      <w:pPr>
        <w:tabs>
          <w:tab w:val="num" w:pos="2880"/>
        </w:tabs>
        <w:ind w:left="2880" w:hanging="360"/>
      </w:pPr>
      <w:rPr>
        <w:rFonts w:ascii="Symbol" w:hAnsi="Symbol"/>
      </w:rPr>
    </w:lvl>
    <w:lvl w:ilvl="4" w:tplc="32C63ABE">
      <w:start w:val="1"/>
      <w:numFmt w:val="bullet"/>
      <w:lvlText w:val="o"/>
      <w:lvlJc w:val="left"/>
      <w:pPr>
        <w:tabs>
          <w:tab w:val="num" w:pos="3600"/>
        </w:tabs>
        <w:ind w:left="3600" w:hanging="360"/>
      </w:pPr>
      <w:rPr>
        <w:rFonts w:ascii="Courier New" w:hAnsi="Courier New"/>
      </w:rPr>
    </w:lvl>
    <w:lvl w:ilvl="5" w:tplc="174037A6">
      <w:start w:val="1"/>
      <w:numFmt w:val="bullet"/>
      <w:lvlText w:val=""/>
      <w:lvlJc w:val="left"/>
      <w:pPr>
        <w:tabs>
          <w:tab w:val="num" w:pos="4320"/>
        </w:tabs>
        <w:ind w:left="4320" w:hanging="360"/>
      </w:pPr>
      <w:rPr>
        <w:rFonts w:ascii="Wingdings" w:hAnsi="Wingdings"/>
      </w:rPr>
    </w:lvl>
    <w:lvl w:ilvl="6" w:tplc="4C943BEC">
      <w:start w:val="1"/>
      <w:numFmt w:val="bullet"/>
      <w:lvlText w:val=""/>
      <w:lvlJc w:val="left"/>
      <w:pPr>
        <w:tabs>
          <w:tab w:val="num" w:pos="5040"/>
        </w:tabs>
        <w:ind w:left="5040" w:hanging="360"/>
      </w:pPr>
      <w:rPr>
        <w:rFonts w:ascii="Symbol" w:hAnsi="Symbol"/>
      </w:rPr>
    </w:lvl>
    <w:lvl w:ilvl="7" w:tplc="5EC4E6F0">
      <w:start w:val="1"/>
      <w:numFmt w:val="bullet"/>
      <w:lvlText w:val="o"/>
      <w:lvlJc w:val="left"/>
      <w:pPr>
        <w:tabs>
          <w:tab w:val="num" w:pos="5760"/>
        </w:tabs>
        <w:ind w:left="5760" w:hanging="360"/>
      </w:pPr>
      <w:rPr>
        <w:rFonts w:ascii="Courier New" w:hAnsi="Courier New"/>
      </w:rPr>
    </w:lvl>
    <w:lvl w:ilvl="8" w:tplc="18D618C0">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proofState w:spelling="clean" w:grammar="clean"/>
  <w:defaultTabStop w:val="720"/>
  <w:noPunctuationKerning/>
  <w:characterSpacingControl w:val="doNotCompress"/>
  <w:compat>
    <w:compatSetting w:name="compatibilityMode" w:uri="http://schemas.microsoft.com/office/word" w:val="12"/>
  </w:compat>
  <w:rsids>
    <w:rsidRoot w:val="00273DA4"/>
    <w:rsid w:val="00273DA4"/>
    <w:rsid w:val="002D2CB0"/>
    <w:rsid w:val="005C1710"/>
    <w:rsid w:val="00875014"/>
    <w:rsid w:val="00B00B8F"/>
    <w:rsid w:val="00B459C9"/>
    <w:rsid w:val="00B60C21"/>
    <w:rsid w:val="00DB5923"/>
    <w:rsid w:val="00E80D59"/>
    <w:rsid w:val="00FC69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ocumentfontsize">
    <w:name w:val="document_fontsize"/>
    <w:basedOn w:val="Normal"/>
    <w:rPr>
      <w:sz w:val="20"/>
      <w:szCs w:val="20"/>
    </w:rPr>
  </w:style>
  <w:style w:type="character" w:customStyle="1" w:styleId="documentleft-box">
    <w:name w:val="document_left-box"/>
    <w:basedOn w:val="DefaultParagraphFont"/>
  </w:style>
  <w:style w:type="paragraph" w:customStyle="1" w:styleId="documentleft-boxsectionnth-child1">
    <w:name w:val="document_left-box &gt; section_nth-child(1)"/>
    <w:basedOn w:val="Normal"/>
  </w:style>
  <w:style w:type="paragraph" w:customStyle="1" w:styleId="documentparagraphfirstparagraph">
    <w:name w:val="document_paragraph_firstparagraph"/>
    <w:basedOn w:val="Normal"/>
  </w:style>
  <w:style w:type="paragraph" w:customStyle="1" w:styleId="documentPICTPic">
    <w:name w:val="document_PICTPic"/>
    <w:basedOn w:val="Normal"/>
    <w:pPr>
      <w:jc w:val="center"/>
      <w:textAlignment w:val="center"/>
    </w:pPr>
  </w:style>
  <w:style w:type="paragraph" w:customStyle="1" w:styleId="documentPICTPicfield">
    <w:name w:val="document_PICTPic_field"/>
    <w:basedOn w:val="Normal"/>
    <w:pPr>
      <w:jc w:val="center"/>
      <w:textAlignment w:val="center"/>
    </w:pPr>
  </w:style>
  <w:style w:type="paragraph" w:customStyle="1" w:styleId="documentleft-boxParagraph">
    <w:name w:val="document_left-box Paragraph"/>
    <w:basedOn w:val="Normal"/>
  </w:style>
  <w:style w:type="character" w:customStyle="1" w:styleId="documentright-box">
    <w:name w:val="document_right-box"/>
    <w:basedOn w:val="DefaultParagraphFont"/>
    <w:rPr>
      <w:spacing w:val="4"/>
    </w:rPr>
  </w:style>
  <w:style w:type="paragraph" w:customStyle="1" w:styleId="documentright-boxsectionnth-child1">
    <w:name w:val="document_right-box &gt; section_nth-child(1)"/>
    <w:basedOn w:val="Normal"/>
  </w:style>
  <w:style w:type="paragraph" w:customStyle="1" w:styleId="documentname">
    <w:name w:val="document_name"/>
    <w:basedOn w:val="Normal"/>
    <w:pPr>
      <w:pBdr>
        <w:top w:val="none" w:sz="0" w:space="7" w:color="auto"/>
        <w:bottom w:val="none" w:sz="0" w:space="10" w:color="auto"/>
      </w:pBdr>
      <w:spacing w:line="760" w:lineRule="atLeast"/>
    </w:pPr>
    <w:rPr>
      <w:b/>
      <w:bCs/>
      <w:caps/>
      <w:color w:val="F6911E"/>
      <w:sz w:val="52"/>
      <w:szCs w:val="52"/>
    </w:rPr>
  </w:style>
  <w:style w:type="character" w:customStyle="1" w:styleId="span">
    <w:name w:val="span"/>
    <w:basedOn w:val="DefaultParagraphFont"/>
    <w:rPr>
      <w:bdr w:val="none" w:sz="0" w:space="0" w:color="auto"/>
      <w:vertAlign w:val="baseline"/>
    </w:rPr>
  </w:style>
  <w:style w:type="paragraph" w:customStyle="1" w:styleId="div">
    <w:name w:val="div"/>
    <w:basedOn w:val="Normal"/>
  </w:style>
  <w:style w:type="character" w:customStyle="1" w:styleId="documentaddressLeft">
    <w:name w:val="document_addressLeft"/>
    <w:basedOn w:val="DefaultParagraphFont"/>
  </w:style>
  <w:style w:type="character" w:customStyle="1" w:styleId="documenticonRowiconSvg">
    <w:name w:val="document_iconRow_iconSvg"/>
    <w:basedOn w:val="DefaultParagraphFont"/>
  </w:style>
  <w:style w:type="character" w:customStyle="1" w:styleId="documenticonRowicoTxt">
    <w:name w:val="document_iconRow_icoTxt"/>
    <w:basedOn w:val="DefaultParagraphFont"/>
  </w:style>
  <w:style w:type="character" w:customStyle="1" w:styleId="a">
    <w:name w:val="a"/>
    <w:basedOn w:val="DefaultParagraphFont"/>
    <w:rPr>
      <w:bdr w:val="none" w:sz="0" w:space="0" w:color="auto"/>
      <w:vertAlign w:val="baseline"/>
    </w:rPr>
  </w:style>
  <w:style w:type="table" w:customStyle="1" w:styleId="documenticonInnerTable">
    <w:name w:val="document_iconInnerTable"/>
    <w:basedOn w:val="TableNormal"/>
    <w:tblPr>
      <w:tblInd w:w="0" w:type="dxa"/>
      <w:tblCellMar>
        <w:top w:w="0" w:type="dxa"/>
        <w:left w:w="108" w:type="dxa"/>
        <w:bottom w:w="0" w:type="dxa"/>
        <w:right w:w="108" w:type="dxa"/>
      </w:tblCellMar>
    </w:tblPr>
  </w:style>
  <w:style w:type="character" w:customStyle="1" w:styleId="documentaddressPadding">
    <w:name w:val="document_addressPadding"/>
    <w:basedOn w:val="DefaultParagraphFont"/>
  </w:style>
  <w:style w:type="character" w:customStyle="1" w:styleId="documentaddressRight">
    <w:name w:val="document_addressRight"/>
    <w:basedOn w:val="DefaultParagraphFont"/>
  </w:style>
  <w:style w:type="paragraph" w:customStyle="1" w:styleId="documenticonInnerTableParagraph">
    <w:name w:val="document_iconInnerTable Paragraph"/>
    <w:basedOn w:val="Normal"/>
  </w:style>
  <w:style w:type="table" w:customStyle="1" w:styleId="documentaddress">
    <w:name w:val="document_address"/>
    <w:basedOn w:val="TableNormal"/>
    <w:tblPr>
      <w:tblInd w:w="0" w:type="dxa"/>
      <w:tblCellMar>
        <w:top w:w="0" w:type="dxa"/>
        <w:left w:w="108" w:type="dxa"/>
        <w:bottom w:w="0" w:type="dxa"/>
        <w:right w:w="108" w:type="dxa"/>
      </w:tblCellMar>
    </w:tblPr>
  </w:style>
  <w:style w:type="table" w:customStyle="1" w:styleId="documenttopsection">
    <w:name w:val="document_topsection"/>
    <w:basedOn w:val="TableNormal"/>
    <w:tblPr>
      <w:tblInd w:w="0" w:type="dxa"/>
      <w:tblCellMar>
        <w:top w:w="0" w:type="dxa"/>
        <w:left w:w="108" w:type="dxa"/>
        <w:bottom w:w="0" w:type="dxa"/>
        <w:right w:w="108" w:type="dxa"/>
      </w:tblCellMar>
    </w:tblPr>
  </w:style>
  <w:style w:type="paragraph" w:customStyle="1" w:styleId="documentparentContainersection">
    <w:name w:val="document_parentContainer_section"/>
    <w:basedOn w:val="Normal"/>
  </w:style>
  <w:style w:type="character" w:customStyle="1" w:styleId="parentContainersectiontableheading">
    <w:name w:val="parentContainer_sectiontable_heading"/>
    <w:basedOn w:val="DefaultParagraphFont"/>
    <w:rPr>
      <w:bdr w:val="none" w:sz="0" w:space="0" w:color="auto"/>
    </w:rPr>
  </w:style>
  <w:style w:type="paragraph" w:customStyle="1" w:styleId="documentsectiontitle">
    <w:name w:val="document_sectiontitle"/>
    <w:basedOn w:val="Normal"/>
    <w:pPr>
      <w:spacing w:line="200" w:lineRule="atLeast"/>
    </w:pPr>
    <w:rPr>
      <w:b/>
      <w:bCs/>
      <w:caps/>
      <w:color w:val="000000"/>
      <w:sz w:val="20"/>
      <w:szCs w:val="20"/>
    </w:rPr>
  </w:style>
  <w:style w:type="paragraph" w:customStyle="1" w:styleId="parentContainersectiontableheadingParagraph">
    <w:name w:val="parentContainer_sectiontable_heading Paragraph"/>
    <w:basedOn w:val="Normal"/>
    <w:pPr>
      <w:textAlignment w:val="top"/>
    </w:pPr>
  </w:style>
  <w:style w:type="character" w:customStyle="1" w:styleId="parentContainersectiontablesectionbody">
    <w:name w:val="parentContainer_sectiontable_sectionbody"/>
    <w:basedOn w:val="DefaultParagraphFont"/>
    <w:rPr>
      <w:bdr w:val="none" w:sz="0" w:space="0" w:color="auto"/>
    </w:rPr>
  </w:style>
  <w:style w:type="paragraph" w:customStyle="1" w:styleId="documentsinglecolumn">
    <w:name w:val="document_singlecolumn"/>
    <w:basedOn w:val="Normal"/>
  </w:style>
  <w:style w:type="paragraph" w:customStyle="1" w:styleId="p">
    <w:name w:val="p"/>
    <w:basedOn w:val="Normal"/>
  </w:style>
  <w:style w:type="table" w:customStyle="1" w:styleId="parentContainersectiontable">
    <w:name w:val="parentContainer_sectiontable"/>
    <w:basedOn w:val="TableNormal"/>
    <w:tblPr>
      <w:tblInd w:w="0" w:type="dxa"/>
      <w:tblCellMar>
        <w:top w:w="0" w:type="dxa"/>
        <w:left w:w="108" w:type="dxa"/>
        <w:bottom w:w="0" w:type="dxa"/>
        <w:right w:w="108" w:type="dxa"/>
      </w:tblCellMar>
    </w:tblPr>
  </w:style>
  <w:style w:type="paragraph" w:customStyle="1" w:styleId="hiltParaWrapper">
    <w:name w:val="hiltParaWrapper"/>
    <w:basedOn w:val="Normal"/>
  </w:style>
  <w:style w:type="character" w:customStyle="1" w:styleId="documentskillpaddedline1">
    <w:name w:val="document_skill_paddedline1"/>
    <w:basedOn w:val="DefaultParagraphFont"/>
  </w:style>
  <w:style w:type="paragraph" w:customStyle="1" w:styleId="documentulli">
    <w:name w:val="document_ul_li"/>
    <w:basedOn w:val="Normal"/>
    <w:rPr>
      <w:sz w:val="20"/>
      <w:szCs w:val="20"/>
    </w:rPr>
  </w:style>
  <w:style w:type="paragraph" w:customStyle="1" w:styleId="documentskillpaddedline1Paragraph">
    <w:name w:val="document_skill_paddedline1 Paragraph"/>
    <w:basedOn w:val="Normal"/>
    <w:pPr>
      <w:pBdr>
        <w:top w:val="none" w:sz="0" w:space="4" w:color="auto"/>
      </w:pBdr>
      <w:textAlignment w:val="top"/>
    </w:pPr>
  </w:style>
  <w:style w:type="table" w:customStyle="1" w:styleId="documentskill">
    <w:name w:val="document_skill"/>
    <w:basedOn w:val="TableNormal"/>
    <w:tblPr>
      <w:tblInd w:w="0" w:type="dxa"/>
      <w:tblCellMar>
        <w:top w:w="0" w:type="dxa"/>
        <w:left w:w="108" w:type="dxa"/>
        <w:bottom w:w="0" w:type="dxa"/>
        <w:right w:w="108" w:type="dxa"/>
      </w:tblCellMar>
    </w:tblPr>
  </w:style>
  <w:style w:type="paragraph" w:customStyle="1" w:styleId="divdocumentfirstparagraphdivlcdottedfull">
    <w:name w:val="div_document_firstparagraph_div_lc_dotted_full"/>
    <w:basedOn w:val="Normal"/>
    <w:rPr>
      <w:vanish/>
    </w:rPr>
  </w:style>
  <w:style w:type="paragraph" w:customStyle="1" w:styleId="documentdispBlock">
    <w:name w:val="document_dispBlock"/>
    <w:basedOn w:val="Normal"/>
  </w:style>
  <w:style w:type="character" w:customStyle="1" w:styleId="documenttxtBold">
    <w:name w:val="document_txtBold"/>
    <w:basedOn w:val="DefaultParagraphFont"/>
    <w:rPr>
      <w:b/>
      <w:bCs/>
    </w:rPr>
  </w:style>
  <w:style w:type="character" w:customStyle="1" w:styleId="documenttotl-expr">
    <w:name w:val="document_totl-expr"/>
    <w:basedOn w:val="DefaultParagraphFont"/>
    <w:rPr>
      <w:b/>
      <w:bCs/>
      <w:color w:val="FFFFFF"/>
      <w:sz w:val="16"/>
      <w:szCs w:val="16"/>
      <w:shd w:val="clear" w:color="auto" w:fill="F6911E"/>
    </w:rPr>
  </w:style>
  <w:style w:type="paragraph" w:customStyle="1" w:styleId="documentparagraph">
    <w:name w:val="document_paragraph"/>
    <w:basedOn w:val="Normal"/>
    <w:pPr>
      <w:pBdr>
        <w:top w:val="none" w:sz="0" w:space="20" w:color="auto"/>
      </w:pBdr>
    </w:pPr>
  </w:style>
  <w:style w:type="character" w:customStyle="1" w:styleId="divCharacter">
    <w:name w:val="div Character"/>
    <w:basedOn w:val="DefaultParagraphFont"/>
    <w:rPr>
      <w:bdr w:val="none" w:sz="0" w:space="0" w:color="auto"/>
      <w:vertAlign w:val="baseline"/>
    </w:rPr>
  </w:style>
  <w:style w:type="paragraph" w:customStyle="1" w:styleId="documentparentContainerparagraphnotfirstparagraphsinglecolumn">
    <w:name w:val="document_parentContainer_paragraph_not(.firstparagraph)_singlecolumn"/>
    <w:basedOn w:val="Normal"/>
    <w:pPr>
      <w:pBdr>
        <w:top w:val="none" w:sz="0" w:space="3" w:color="auto"/>
      </w:pBdr>
    </w:pPr>
  </w:style>
  <w:style w:type="paragraph" w:customStyle="1" w:styleId="documenteducationparagraphspacing">
    <w:name w:val="document_education_paragraphspacing"/>
    <w:basedOn w:val="Normal"/>
    <w:pPr>
      <w:spacing w:line="400" w:lineRule="atLeast"/>
    </w:pPr>
    <w:rPr>
      <w:sz w:val="20"/>
      <w:szCs w:val="20"/>
    </w:rPr>
  </w:style>
  <w:style w:type="character" w:customStyle="1" w:styleId="documenteducationparagraphspacingCharacter">
    <w:name w:val="document_education_paragraphspacing Character"/>
    <w:basedOn w:val="DefaultParagraphFont"/>
    <w:rPr>
      <w:sz w:val="20"/>
      <w:szCs w:val="20"/>
    </w:rPr>
  </w:style>
  <w:style w:type="paragraph" w:customStyle="1" w:styleId="documenttxtItl">
    <w:name w:val="document_txtItl"/>
    <w:basedOn w:val="Normal"/>
    <w:rPr>
      <w:i/>
      <w:iCs/>
    </w:rPr>
  </w:style>
  <w:style w:type="character" w:customStyle="1" w:styleId="documentbeforecolonspace">
    <w:name w:val="document_beforecolonspace"/>
    <w:basedOn w:val="DefaultParagraphFont"/>
    <w:rPr>
      <w:vanish/>
    </w:rPr>
  </w:style>
  <w:style w:type="paragraph" w:customStyle="1" w:styleId="documenteducationparagraph">
    <w:name w:val="document_education_paragraph"/>
    <w:basedOn w:val="Normal"/>
  </w:style>
  <w:style w:type="paragraph" w:styleId="BalloonText">
    <w:name w:val="Balloon Text"/>
    <w:basedOn w:val="Normal"/>
    <w:link w:val="BalloonTextChar"/>
    <w:uiPriority w:val="99"/>
    <w:semiHidden/>
    <w:unhideWhenUsed/>
    <w:rsid w:val="00B60C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C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MOUMITA SARKAR</dc:title>
  <cp:lastModifiedBy>STAR</cp:lastModifiedBy>
  <cp:revision>13</cp:revision>
  <dcterms:created xsi:type="dcterms:W3CDTF">2025-01-03T10:14:00Z</dcterms:created>
  <dcterms:modified xsi:type="dcterms:W3CDTF">2025-05-02T11:14:00Z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82bf1ea8-83ca-46ae-961d-7ba579c96b94</vt:lpwstr>
  </property>
  <property fmtid="{D5CDD505-2E9C-101B-9397-08002B2CF9AE}" pid="3" name="x1ye=0">
    <vt:lpwstr>OIMAAB+LCAAAAAAABAAUmsW2q0AUBT+IAW5D5OLuMMMtuPP1jzfNSkjT9Nm7aiV//B+LsYLAwwROkAyH8RyMwTjJ0ggDozBSzrLmUxiKLXbjB7MkGKfXR0jFXXNdVeiAN+X7IJ2rwQGY2hjN51KZ0uN8MAQ3rK/LEDTd3LLB7fiwd3/TqNwBEzobzZgOD/iM0NCiqh9/P7bXgyNUuL5zHb6eCbSTdUc7rzUYZ9qk9sHDMfIQRvNBBEMecaufxFJ</vt:lpwstr>
  </property>
  <property fmtid="{D5CDD505-2E9C-101B-9397-08002B2CF9AE}" pid="4" name="x1ye=1">
    <vt:lpwstr>DQ30OjGil821eiRGrx58mt47W4Uo0kZm/Hm2ZJ3wsHitI5jR1Helf0e6/YbbfCIS0XyDPZENqfwgSSbcgrRXHeV46kfeoBHXZViOdW8PlDH8ej1jYahl4A8pINU0XPwZOBDWhRXtyHSgBCPa4EpDCLSnLyAVuuJkTh0VwCKoRXxNE0x1mGl0CZPx4prv4kFo175wsEWlcf/mbl1wPoT6eq97REU2j89Uwy064qwjBUJi5k05LlgVyJ0M2ynvSs3</vt:lpwstr>
  </property>
  <property fmtid="{D5CDD505-2E9C-101B-9397-08002B2CF9AE}" pid="5" name="x1ye=10">
    <vt:lpwstr>PuptnqYt1ldMXsjevDtow/t2hWXS1Zx0fMvK9Wk0DsoH52ltpMrXT3Z4VcI3q1xgM/bcnP5OuBuNFwwdbCtL5kxB9DbSHIYIcNlljQaZIi7qdwtoosWzHewnobtbGfsmDZeTH8MMFlPPewl61TGVxIc/fvbyesZBVJd2ZAMHdjIOYHOCcWpz4Zr/zDv06VvMmUEDpnlgFS8z/iy21A9O0qtTJ1sqDfgdFOEdWqh9sduOp+9KeSAYeRfzLC+kmYT</vt:lpwstr>
  </property>
  <property fmtid="{D5CDD505-2E9C-101B-9397-08002B2CF9AE}" pid="6" name="x1ye=100">
    <vt:lpwstr>KZKpY99Wwz5LfAspmevjesH2y1fDxZ0GCEyQgn1E5uqJ+pMxbeqOrcIaAXwq0ouO+KcU0UphcUH4e7qmkP0ACzCh/Z7SKSUmm/IM4+P76BEm3+ratFn82e1L1VvGT8pdTLP89uIczW2FW7J0m+OiBPUBhuqiHckN58W9DLTsvDJt6576/GG1m5Gn69oZ+dQxBgEHrdHDaQOUyDMfiHAB7sta94fo77gbhg2hwiYh8PXMnDRL6CA4mwEjP8vXAxd</vt:lpwstr>
  </property>
  <property fmtid="{D5CDD505-2E9C-101B-9397-08002B2CF9AE}" pid="7" name="x1ye=101">
    <vt:lpwstr>jQtpPy5exT1AsCGHAlKkufdkdUuVfSy828/cCHEW25iA8P8WmYV7OrC2tmcD47GQZS2mQoxhW506L+9B3myWbN/uQPVRKMv8+cJddITkJNJYx/4dJsE7PfWM8dFQgW6B8UrzIKIslvh9fy88mRon5w0ff/A1qqO4ORi+B41IZx+eHSB1swbd0TYPwg//yD98SERdnF1BghbGCjLVei903LsBXsW1BtDb1HA7n4NmHNGms2Rfz9RxXun7lO/EOzT</vt:lpwstr>
  </property>
  <property fmtid="{D5CDD505-2E9C-101B-9397-08002B2CF9AE}" pid="8" name="x1ye=102">
    <vt:lpwstr>u4iAnJoRU/SEGkHnitEG3GPi4kCmKgezSXJ+mU8I+e8KjehK2lXJ/IOpxdc8sX6si2lKtIQeHMSEO1f4sGgTs+AxFfskZGNRjll42+6KntcIgcT1MKJ2V3QYKp4Xe7VTKMY/KQpOwfhORZ2R0eUveDuK3hnstDOmZbInOG6UEy7mOhLJWblnRJD9xvjCF45++qCGwYvEqzNXZDauTbnYRlkYMbVwj5GrQrIXzo732Uhlu49Jrr6OEeIR9xjbeJc</vt:lpwstr>
  </property>
  <property fmtid="{D5CDD505-2E9C-101B-9397-08002B2CF9AE}" pid="9" name="x1ye=103">
    <vt:lpwstr>HTJ+zSjVv6Y28AmiHRGUo088XqFIEoUDKHy8QzQnuudFJNK7CfI/M4nkUSkvdPpVl3b5IE1ZRRUE9bTkKIVCKRWEuZhjJNq8oKUK/p8SoR+QlPDY0BUk3dXBI8z5dZv1DQJMtZLKKwD6VZbq04GN0Cx9uQiqlfI/Jzt9lUpIWzmq+YSOBmFsFcB69kSNEW18PmsfCkPnQEGkzmHu19b7Fe2v5lml58kHBuIlNGraM9dqdZty+wqmiGzAExNj4Wu</vt:lpwstr>
  </property>
  <property fmtid="{D5CDD505-2E9C-101B-9397-08002B2CF9AE}" pid="10" name="x1ye=104">
    <vt:lpwstr>ncDfaVi3uF6y8B2jDxAGytgf0rhk7YuwFTzs87u2gWQdfOgthY8t8O9+iLkX7TRyX+xQ0PXaFaItxT4lLiXfgOLqt0YsrXP5tVIqzA/xZE0LofnNrjwppGaNBAs0IS4B3ijK/sKlgGD+stkF7v35ALMxZKJwM81b85opkToLzG/KpT49XZc4iJZbYFCNJvon9x0GGLz9xHDJc3XkB4qh21Y/U0tsawLSA1fz+kNAQ+MO3q8ooEU2Uixy3fxnWJB</vt:lpwstr>
  </property>
  <property fmtid="{D5CDD505-2E9C-101B-9397-08002B2CF9AE}" pid="11" name="x1ye=105">
    <vt:lpwstr>trljG5Lz9vXtjZcCL/t3RaFfsuxGNYuYAz0U3dWss33m8nGBWMM1pZEoxdYrcPbFvA6S4XJvKZ6hfNbH94VfflG5o5nROoyHwPHwgk7L46yQj5gVlD9n3W6qL9NP96LG35n3KBecQyKtPQ0XRglI71SW2DjvY42BbZ05MbYPl1ZZ7dcmtY6I6pfZ3MsUrmZ6rOCZltd78q7BCJhH4B5WCteu77cWTtFEk2npff1A/6PXAlU7H5GjEB1TfkAueHD</vt:lpwstr>
  </property>
  <property fmtid="{D5CDD505-2E9C-101B-9397-08002B2CF9AE}" pid="12" name="x1ye=106">
    <vt:lpwstr>Soe3mD2PhboAq5271QohEi6Trf1W+xtufBjAy27uy2LPH6Y0UEVeIPz+04c7NQolYpVxurEKHenBfjpGAOIpd0G4+E2kARH+6mkXo8lRuhiDzria6BG1ssXLmLv4jmq0If6AS7eMoMkM2ccgo8CWZ77Tq+RYMZJN7JwE1PpC2X4mmzHn/9+KWGuKwc2vhN4SaCsulQdm/vGC8O3chCbZHTuD5ldkPsgzHlBAiEQSoBEtHC5lmQzgyFkcZhVbdE5</vt:lpwstr>
  </property>
  <property fmtid="{D5CDD505-2E9C-101B-9397-08002B2CF9AE}" pid="13" name="x1ye=107">
    <vt:lpwstr>f0MZLjqHx2Cfof/2Qe2lHCyWormDWJBegTeUSLoHmJVXTMdQOKywaEj+DK3ebpmV7D6WcAdR9OiC5DrLMg69VL+JKyKVjl1+74c+qTBMHnpcYv9xuep2Wj1uW9IXBSOeOS7keuxKAXBptvh+nBLnWZ8b1BmXY0I7q3wr+p76NyX0zrtytm3LygsBaCvdn81otV0ldNK7i97cbKic8G2QsTEj4IwZw1cT4VpahMmkMeq7DBaaLRZWio8SNSwJOXb</vt:lpwstr>
  </property>
  <property fmtid="{D5CDD505-2E9C-101B-9397-08002B2CF9AE}" pid="14" name="x1ye=108">
    <vt:lpwstr>0r5FT70VvpPeNTcoa98z7P3MZCqz1mJ7cGCccV3pzhOXcuitnGjXDYKjlWz8DR24UeYv7voSGEG/9MK2CmpDQJoRhuHzyd/YSTAJfO8yLMX0j+mYF5jJXzAsmo3PmOpuO0plHbk6m/IUziDqpFVs7W0dhoaiwN03Z4liDeCAwuggHE3YC3taXVkPddbUwyb/cX1tcPHVXpkUxEaXKOl8q8nWvmThOKUOW+1QVCh7oLLfh/wHaDLWW4FiG2H3Lda</vt:lpwstr>
  </property>
  <property fmtid="{D5CDD505-2E9C-101B-9397-08002B2CF9AE}" pid="15" name="x1ye=109">
    <vt:lpwstr>mACHu+yGszQnr+i5Tk8ylY0yDZL7zMNSTHkibtC6US6S+SwI5+xGHYCg28FqkrkmK3ZWl04Dj5ZNDs/X1tsImCGj8wbG4ZWgm9S5oACeFtiJMJ6fT+8O79PYUcJOGH9NbxworLRX+8slAYeMcntu6e2CoRdGnWh0pTMRCwJNkd9nBe9BMK2bMSTeMNvh3Q37JVJlupToBKFPpZC7G0NJM6OUDjw4U9KwgVu/pwSJ4Mgx49xYicXVC/1vVQfWbSk</vt:lpwstr>
  </property>
  <property fmtid="{D5CDD505-2E9C-101B-9397-08002B2CF9AE}" pid="16" name="x1ye=11">
    <vt:lpwstr>vBmJAIlNChE1hw1/+QAewDlme9ZP0+M2nv+z20WRvBMJijHXtxCMB5YgbxxbdMnbAPZvDbsrLqVGsMsBD93AvEgEFYC1blcvs1o4ZejtIKQ1BgNsGwfMY2xai9POF8vJjeURnCbN5FAMwFLZb6GmoIdFBVKfO76EVCEfINhxFp3Yikapq8SxjfQzF+x+h9+VNW4t7ClTlWGBLv+x+zIDw1OzoE2AUAnFTUYebR+928twUnH4d6/JQhbk1FxNsqJ</vt:lpwstr>
  </property>
  <property fmtid="{D5CDD505-2E9C-101B-9397-08002B2CF9AE}" pid="17" name="x1ye=110">
    <vt:lpwstr>pWsyKifyij8j5LyDj2pmlyEch0pDt8OLSByrpPC6D7POwM6v1n9/mlDZmzks76Nz+6F7d0KXYJ4ea8biKppHXEl/65srHeKLAkS8EWH0db1Kvng4+IeLeQVXmIVDMMfyzQPSCLM9itUxl38SBv94DRj9s7Hifhtxiryrv2S3Li2ABoN1mMNoixDun6ECxRh682PkrptOO0OLf3AGwlGs7VqkSXgB4+q+fRSmvkGvYClxLeaFirgLm7EyxZF6IWc</vt:lpwstr>
  </property>
  <property fmtid="{D5CDD505-2E9C-101B-9397-08002B2CF9AE}" pid="18" name="x1ye=111">
    <vt:lpwstr>OCbCQNXxpki4FX2li3qoEMOO7cDQiHdYxMz9LaUnjrjzaH013jtfZ+eTVE/RD3N2Y6qTP4o1m0RHSIiYdU4gv9JipqwBziZ8I+VxiFTH6m26FE9r6PnwhSJ46qcCoVG9vNdDHRjzHU+ol+e670s3bKz7Y8RTriQrPBUdoIC46WVdj0+CYcwo4/I+F1dHQvjvc/ms0nSVwcCiPOoKJPQSrAT3PFiG2ON4/hCep99nDAifFZI2g4xgmgxFPlHQYjO</vt:lpwstr>
  </property>
  <property fmtid="{D5CDD505-2E9C-101B-9397-08002B2CF9AE}" pid="19" name="x1ye=112">
    <vt:lpwstr>yopfOzqGBIAAo74W5zYDoA2rNBcoezYIIf40Sch1LKKgzALXK3vU+sRzz/TqFfRQY5icRt1mw+B3LbfWGPaIFXHLQyDsR1HXuTj3QVhKSIxT/Xpvbs69ku7kuZUMTzLO+GLaAa8DhkWU/LsINvH4W/ErR2uRTDC0X8GFcVwoWSASXnam3woO8xwkN5NaulatMM05vmzElkzqzRDz0WZfO+CbJnOStJKjWGAZFUqCvHL5MykoU2sPsMODBK+gBqD</vt:lpwstr>
  </property>
  <property fmtid="{D5CDD505-2E9C-101B-9397-08002B2CF9AE}" pid="20" name="x1ye=113">
    <vt:lpwstr>i3RBJlnKoCniF+0lBiRm8MrON7+P9MI7u2WZ3kVD9dlKzOUTMatAl707p4R4tbdN5tJFLPiLtIKIw7taaKLspHoYbRCHTn2lwwfo1fgIqpR1GYr6A/Gg9Y0evFsKaqqDZm7/8umTwhuT7SnCj/gUTETK8C3pmqVroxJkyG+JmxVz9QRzKD+k0D4HsAEjAOvDJMkI/0BJ3XvuuKvFK9Va6m21G21UJiqr5bXQqunkfvi3t4SDHgkKC3ptKnVAwG3</vt:lpwstr>
  </property>
  <property fmtid="{D5CDD505-2E9C-101B-9397-08002B2CF9AE}" pid="21" name="x1ye=114">
    <vt:lpwstr>Ya9kfcbEOkqHeJ9zRarzsh5wE3jzplrbk2Kr9kH0PO1pt6z/dfuYgiQQ/is+7w+26IsX4MUbFzJ0vRrEh//PltvuR3droHsLb5yWq3g5Ij/wB3o8j0w3PtfDV/R5h9QtPMVbj/4Oql5ejHSLbStK6Yq7tFeHmDaPQiO9adyOelQt7ZzjzmdyNyStQdJSN2sXTNfXPX9zX2hKDkSaoNZQz2k7mMCot73mJhG5U6A79Tj8agIGqBkAkDXgka+BaDY</vt:lpwstr>
  </property>
  <property fmtid="{D5CDD505-2E9C-101B-9397-08002B2CF9AE}" pid="22" name="x1ye=115">
    <vt:lpwstr>nm9IvBAGajBiB8lpueJPJ5fon/Dav7I4SprmGI/UUdj/fh84bghOkgzE0IUTsqXqGHupBC5wkmlCKJ1J0zC8t6vZmqL48DG+F66b438okMsvnvdD/BZLMAwD/qAhz+/c6G5+OvvimejmwM/3J3ZySRpgaV/SGQGVovDvfCu7uZk01g4jckQfRHz8xOb7M5poSaj+rH4EtEXW7kv4BeVU0r+aZ5cKLch5nTE29Q3eYrUK2J9nP+0mWUZzAlMyWFX</vt:lpwstr>
  </property>
  <property fmtid="{D5CDD505-2E9C-101B-9397-08002B2CF9AE}" pid="23" name="x1ye=116">
    <vt:lpwstr>v808clDnBypCaBNgcxo/vzcN55BhBn5QkhxLI6KTiRDXjBZvorKW4u9L0/RJfusXYdSFT8PZbBq0NL70y73q7zl5Nt3SI1336YK3aqi/07ZLVArGcdPdIg34n48TNYtWzdywO/m2zQfu5Iwe6QQ0BSMro3sU/pYWYT0ZIl77cCzFDRBUSAc8Ofh4ZFqYIVEvd4Tz+cXHXvZG2ftTEensVVyv5uJI4J0ao8/xhU8DQHxlYfydE/ehA9i2BedCMMA</vt:lpwstr>
  </property>
  <property fmtid="{D5CDD505-2E9C-101B-9397-08002B2CF9AE}" pid="24" name="x1ye=117">
    <vt:lpwstr>Nhh/9e7rPVCLA3ZH9h1gSKg2O28K8OEV1JS0vzLkdGHpY0Oa/E/DKV9g0BQnrOAzTa7HzKVu+Oci8hg6FPp8LCsV0AkmqjdwL3uEk5TX05lFh7W9nrIM75XwDb35eCEEzAjrth6DhCa5qL+NsEJMkZ0fthvRQcltDmLhoSX8Ls7ooPuR8JW0SHHYyp+pzMH/PgBGJuUYqwXmFVSm9+R2gypvsL/zREqAXHBZw/LvnBqv5lOoAPn9C4UmA0hdFi7</vt:lpwstr>
  </property>
  <property fmtid="{D5CDD505-2E9C-101B-9397-08002B2CF9AE}" pid="25" name="x1ye=118">
    <vt:lpwstr>+2wL9Zoi42Xf5YZmJ8s2NXPewBD/01cvAxXeeqsFKIBg7/UIH/WXvzUr8/tAQZHtnf6tzq9z7WgF4cJ5PvWi6oS5VkAMXXW3Nj1rwWvixmiNA+4Nvq2fLQeGgPA1NLsyZg9yOximYYEEAkK5tW4g8Iv0KavE1vaFnqDUUBPyI6AwNSbyur+tAI9aVFf/cBkWAsjNa15fZtQ3Pm8PnxgG6k0NWDjVfPRNUEBLK1bA2OWzMnX6d0tASo19mPcwraE</vt:lpwstr>
  </property>
  <property fmtid="{D5CDD505-2E9C-101B-9397-08002B2CF9AE}" pid="26" name="x1ye=119">
    <vt:lpwstr>SENOnzbjxXSVG2n/r52zkvXmGe7pperjoIFvblNkxobhbO27RKZg8LOfuqURlzQ89lFsvVDFU2hmbfFJEfV+qsWY8CPJLvrnPf9wdIDVpzDM42E/dPhcHfnVgCXsyooO6WHJrrlR2X1ERVNv9fBUV39dwx1QgOJrKCq+Fr9rM8Fj8y+GRN5aLj6w8KSzHL9ECVFYQSuys18fL5mWhzoB22Oia38bDcnPDvnspIkteG+oIdr7FbTuInjGp27m6cP</vt:lpwstr>
  </property>
  <property fmtid="{D5CDD505-2E9C-101B-9397-08002B2CF9AE}" pid="27" name="x1ye=12">
    <vt:lpwstr>0pQFAVzgVvgvL9DLSxp7pjJLQMlzzTi0jKn8NPL2b3Dnl5pnW4TSP8Ji22i34dR4guYITtRizKZEqo7ORyu4JlBtldfFnUvFPHCOTHPKwevmCs46E3nqq2aEklPe4sDaZQm6xRITpXj+i9y3jtmtPa055OsoL2hVGNWuhZqqEWjDJVMd+vNiLqOi6V1rmyyD4iE4Bbi8+/MAfnSYv0u9Rh/Dmu1OP84KuehlNVDctDLU29u26FMDaiTEnrl76gF</vt:lpwstr>
  </property>
  <property fmtid="{D5CDD505-2E9C-101B-9397-08002B2CF9AE}" pid="28" name="x1ye=120">
    <vt:lpwstr>4rRqTle59KxMOHp5j8anhvfuWlm52QT8Uffv1QURe1QFLIRvoKPYW7jHyz3A1agebd7R3wfV8wh139yWC7S6VIFA5COEKqDhhB4j4r9vzoM7ylhu/YdlnUtPJeZcJNMC53ufOeLVXQLsWMjlnaSjVwR1Xl93oOtrbYBBODpNSvWNW+34qUDZ8OkSrhTOtvC0Oq7dDzvSXW2+GMUDdKxgwi7Er2tBU7j6iThZtUvf+AIJyOqfE4XCBkO+NqXqY99</vt:lpwstr>
  </property>
  <property fmtid="{D5CDD505-2E9C-101B-9397-08002B2CF9AE}" pid="29" name="x1ye=121">
    <vt:lpwstr>HZD45v8UTgZdJK2/Mw91rbi4NLPADfELcHn5JFB05Y/WUrzXWrH4kNNbdYzo/TI71b0417m1om4S10IRcdN7qQQnlIl2jcaIliDTJrC0ujcLgnyMU7PX5ye4TI2FPezjqbfy0Ifo7YgVtb/KP6fAmPfxX5dVNWwBp0yvAD+GSK5MpOy39lldUuVbhSL+bIRqq3IwoDoX61J06MVFdT+MAlpQ1D754HITATRA4legLPpoDh2hMf63Rx/0+bMFQxm</vt:lpwstr>
  </property>
  <property fmtid="{D5CDD505-2E9C-101B-9397-08002B2CF9AE}" pid="30" name="x1ye=122">
    <vt:lpwstr>u+NlOv4rszt1y6yw1O9dtZKKvfaN2g6jz7Cq6rH+QQL6p1aTK3/DgVS+oNsOa6tjklxS/KlzOO84GP7s9ZzpKjX4iHdD/vlD+pCpyCuJd41/jzAVIoAgcvEheYc5y4I5im+LmZtcDPl0ahIdbX20JkqV9PGD5w7CKsxOv+RrAV6q+9gemzB0Ybu7LdGAJ5XBwnx+IUl9P0cdrqqpDQ3dOGK0MPIiWLPeWGkw3k25dbtH5/n9RBr3A5D9hB3D0zF</vt:lpwstr>
  </property>
  <property fmtid="{D5CDD505-2E9C-101B-9397-08002B2CF9AE}" pid="31" name="x1ye=123">
    <vt:lpwstr>wYwcJmcGhBf2DPtV1eJCDT4TpRUkGF/dmU0xCBvmN6XFijqHZtgTmfBSFy1iCsSu1uyhCwv2bPf43txYMEI4nc3wHNfXfqFrosuqWJAmuf6MHtAcnRJ8AzsqY8ikXYB9rHfElZ0PeDADoi8Hv6B1YUZt+AKIjGQNjABol2u0HriPXoSh4c/Wme4gBg4WjNc9MseJsbRvWr+aVMZ86gZSa7wY9JOpGpm/cLPEwuW9ytVbsIlt51vmAtcCP6R3c3h</vt:lpwstr>
  </property>
  <property fmtid="{D5CDD505-2E9C-101B-9397-08002B2CF9AE}" pid="32" name="x1ye=124">
    <vt:lpwstr>/RrMk+kGZ7OLuSPnoIZwFTF23NsjG24IZ78zQCol5WqrGKfXCw40KV7qnSJo8zYuZN3pHC55+dg4x3v59oYPdbHWt4YsmrwEllV88GRWMdY3hnF+w1Oa8XddkFvO5PG56U/DYG/69U8/+faNxMsNGz7wyKbCJ4z+ZT3N341IKdGnrSHZ1lr8dN/JV59gnWTtugH1wWows79sYJaN5J0RT56yComBpcxnD/50CvZsDlPxEZifhZ28XNAnXhrdOXX</vt:lpwstr>
  </property>
  <property fmtid="{D5CDD505-2E9C-101B-9397-08002B2CF9AE}" pid="33" name="x1ye=125">
    <vt:lpwstr>C8/4cB888cy02dVYKl1UNZnhcmVLAER4Vnp78iBRrrdR+7/Oja0nFTA1knbj8KoLNtSkxi3J/vl02PCg90ghnInP67WLDk3IZZ15n+iCsW3UYI4nthh2l/oWjnejfOfg5yjnxGof71EAQaKr9hHqxn4VcueNO5VT23ABIBcOcaQmyJBgqjHJmDDKE0ivErX4chwXExu/w9Y4n+jTMBzybCz++wG97ZJdMrC1UPaKvbErk117AZZQhOGKV0u5U69</vt:lpwstr>
  </property>
  <property fmtid="{D5CDD505-2E9C-101B-9397-08002B2CF9AE}" pid="34" name="x1ye=126">
    <vt:lpwstr>+UCkOq57B40g4f1zKBLrGx8W6jh4nzySQZxH1roW6xKbqW4XtaubGg0ri1tcyyJJ8FonnwiF0P6ALMZMEnywAs+hDiCv4758Q/n02YAmbHoikBHXmbxNpXLuGwkgtaDexQTeKDPFlhG9a4SdRp0+bfOeSSGDQzNjnBCAq+hd7uBW0Xck+k3bTWEsb2dYYfriiEyH3srXiYtp+mBo17hcyUKGaXWS/0uvLmwxKQLH1ysTtiuFZh9fam+fF/8rPwv</vt:lpwstr>
  </property>
  <property fmtid="{D5CDD505-2E9C-101B-9397-08002B2CF9AE}" pid="35" name="x1ye=127">
    <vt:lpwstr>OmWR/AjRygQfoZxGLStCmvzBDKKl/4Tn4+8SnxdUb9vgmSyfLNyO2366K8teMhAp3EBy95t4qRiOFcGKm7vUDoUbUgnD0CQ9PjyI8FHkdI7H0pmLkU4cBaul6TG4lAPKV5WXxxnedAACAekY6OaENHlh6Z0TZ7ZK/u0MvyDZAhVolxljKre1yFNTCH/cvvN3KgTo9dgE0OVuVMc/F7S5b6vHExtpgVQNBj6rsqf7aoYVwpaS0eLaEFhsRig5N2c</vt:lpwstr>
  </property>
  <property fmtid="{D5CDD505-2E9C-101B-9397-08002B2CF9AE}" pid="36" name="x1ye=128">
    <vt:lpwstr>jTmvKDDHPw5e9Y+1OG+U+SRfcxz0QhBIJR/8a3I7rsiVo1wYSnqcnbHzRJHFLLaNaQ/ON05AtFrNpGf2zOt0O1pzZYbqlIK2r29iqC7cFi5Eq6zL39r0aoUme/IzTdnddUsioXziX/W/syN1UpEcuMMXYvxI/vMtcTzL82D+sWxeSPgolQkVtfJpkGT7bYHRQ75efnZetqydHdQ4aMOQehGr93B4aKYmK9pArTWLUSp5GtsxVSvQywI9mJ3f+nN</vt:lpwstr>
  </property>
  <property fmtid="{D5CDD505-2E9C-101B-9397-08002B2CF9AE}" pid="37" name="x1ye=129">
    <vt:lpwstr>cHX49zNkS4oyiZg9kSy99HhxKN8Y0F6/cgXHTdwUal8M8aswqL0XLS6OiHELMd99OgCLBZeWyZTBnJhUCtcifDeFY7sSQSb2zGIXJ02I7MrE0IiL2HIznyKk61e/1lexiADKOoT8abofAfPFvFL0beDM7vnDb4ruISIE+8md92IOL74tY9HT1gl82trlR4mjAQLJ6zutS17lEMHWz45hjS0eD7R468ZmHSSo7cV4Au1oQtJBPa9CSTRdRjpkB6Q</vt:lpwstr>
  </property>
  <property fmtid="{D5CDD505-2E9C-101B-9397-08002B2CF9AE}" pid="38" name="x1ye=13">
    <vt:lpwstr>taQOGuATFTJgGJxxJdGxkwEc9IuJXFhFBRPV7X1GhZQqdPTMiiM3W5IXWJWzTcHOu7QKeVZYYiQvzdyKKD7B1x3NcJ8U8h0rPEnO0gnqvZP8JJkndrmlateS9/FdK1ArxoOmlvuCUeTsLlsGO2Cl1stLe5yAtXh4mszfBuZlsgXVxbWmuSy/9nhEOm7Mhju/xnW0o+uh2AFua5DzYiycKmQMwwFuwyX0/uDX3GRF51BUvmpw72AANkX/7aOuGgs</vt:lpwstr>
  </property>
  <property fmtid="{D5CDD505-2E9C-101B-9397-08002B2CF9AE}" pid="39" name="x1ye=130">
    <vt:lpwstr>qMYwoQOKHPsOZBne9w6VGSwKwsOJ5NSlOv8cGXX9jCz2paQbUbIzNEWFmez2sIurMpTf1b57JVKTKJUL+hIoPilGKuxmarzErtzR3+I+tLgZllhomTStwSJ1Eeg9FE1+VshHQDK/0iVj7APf7NWRi7JeE4zxmbp61xxkVKryYz+o0JOVugaeLtIydkQBzinh0f542nr4+TATJaj8gVoaJICd7z9DGgwDAaWJ6M+mzciziRt7GRiAoXx0KCDOvdN</vt:lpwstr>
  </property>
  <property fmtid="{D5CDD505-2E9C-101B-9397-08002B2CF9AE}" pid="40" name="x1ye=131">
    <vt:lpwstr>SlvzElQJ5PmF33/zMY/gXVQg8JeVv6LQF+K/k34THE4QsCruKAqVQ+LedHfzXeDO78/cYtbpI0peEpufhEO9zmQh4eCmvRsjYhQ8pqZA7k9ECZoaEKtDPYwsCftoDVXZ+TXhmVS9Ked+Po8xGSykSA4ORzS4CZ5hwCqAWn8snHj0OsQbipVen5bBQqJv/lb6HrbW96YSJPSDrDtuIxdzKw0B9xxfDR1h34gFksRebSwAkYCFBgOxh6JBggESEnu</vt:lpwstr>
  </property>
  <property fmtid="{D5CDD505-2E9C-101B-9397-08002B2CF9AE}" pid="41" name="x1ye=132">
    <vt:lpwstr>rZNjrEzvjYIarDh+7JVoetIx3Fv+JJVxKZTh6fEz09cD05QalOsk2V/dsIIuz1PRsGihy/eKhBQ5oJ4kkSBhQhw4+40eXvlayHBTUuTGSXHUtW49OianBNyp6LmAZN7nJ1CJLHiSCAxck0Bx3A+G5G/e2aNjbsLMxG2zX17WamAp130fdBSz1DIVd1teQdYkHR2UYonSKbGfZZ3+GN1wh1VxoWImic1gqTGt15/taQISiSIKrLno7xjG9/B8XwN</vt:lpwstr>
  </property>
  <property fmtid="{D5CDD505-2E9C-101B-9397-08002B2CF9AE}" pid="42" name="x1ye=133">
    <vt:lpwstr>6oPtKs/3ff/8DBGV2IDiDAAA=</vt:lpwstr>
  </property>
  <property fmtid="{D5CDD505-2E9C-101B-9397-08002B2CF9AE}" pid="43" name="x1ye=14">
    <vt:lpwstr>GV45XTneRE7EBTjlrZlaXwE7l888rcEopCShbUMtvuZhRKgmEr1WPkGOHj4aGHd8kXxpxonxw8VpIxO6U/sLjpYmMtk1YcH8WA5jevX83Xm+wwx8WI+xCbCvCaYObMr0GdsZ0hW/V6cJ87VrkDI3srC343TPQJIVS1MPw3elGAp3/hULZag9ic/v76HWWlMw3TzMHp8EFuMjL/mpQQpYCHrWBNk1i/MPZJVY9fwRSs4Vuzrct/E3ZiXkKpeb2iN</vt:lpwstr>
  </property>
  <property fmtid="{D5CDD505-2E9C-101B-9397-08002B2CF9AE}" pid="44" name="x1ye=15">
    <vt:lpwstr>SaTQpPFsUmT2iqtPbyNpMxAyRnDzoJJuu0IYOEIM3r9hd01erT8R0Em9RFpqUpk12fsdZdFM0Niu9ixl3DF65FVzItR9NjRvV0K9jWbcA35MFSBCxghzmDC6Kl6Ty/+KKkPCoDfRpbZuSThblpOa0kl28QQtOzrkOOFXzKxgb8hE6n+ZWIwKrBMP8sqyT3Dpe/iTUQ4GHQgi8HKt+NGRWfG7QgtOtl/g2djyOH49cJS1CABCN8D4gQnyIKHenBu</vt:lpwstr>
  </property>
  <property fmtid="{D5CDD505-2E9C-101B-9397-08002B2CF9AE}" pid="45" name="x1ye=16">
    <vt:lpwstr>cXkRwPPgG3j9Ueolw/iJevKe628pQ79n1qDPiuS2uM6liq+rX8rspUE32s7a72jyWsmjNWFU2fPHw2kzFEUCmJl0OxxORXF6/xGt3n8V2HTrCEZL9w2C8Cm7b6kI5cvZT3/CrjaUtyVvmD8VkqcN51il1PGqiUecnhT/OoISwrkHw+VRiAtTU3QsZEHwWOkSxCeKVXXzs6rAlnxc8cgQxM3eAHlKBmxTv0MkkuKX3VflS9jv96usWIwXcu1N2XK</vt:lpwstr>
  </property>
  <property fmtid="{D5CDD505-2E9C-101B-9397-08002B2CF9AE}" pid="46" name="x1ye=17">
    <vt:lpwstr>muCQPzfLz19h+TjHA2XvSTWHt+rf6eEap1J3NZcoundHSgHdoysFhOl8KfmJvTsceI3KFTIZP1sFSovripUP5s+p4PKQJF58BSk55egAFNzC2ZtHeVXDh1fekRJ8H56eMRoRCtuvmPNcfkift9hVI05NS5RZ51CzHX3gMKvpsBZTydtspsc2+8PY6A9SbzWfpnmyc1aj+WFCJfdh8pU6h0R3sSbL6MZrRtgqTOLrxXMh9ORrFfANYNnmm1jX4nb</vt:lpwstr>
  </property>
  <property fmtid="{D5CDD505-2E9C-101B-9397-08002B2CF9AE}" pid="47" name="x1ye=18">
    <vt:lpwstr>Hwp5ChCdiLuht+IgSGAq0B6Puloy+aP72OcxqT28JFvL0YEp7Y9XMvE3z0BG1gt7jebfhJOM0i/qK02dKJ/Vs7jBmZPgqMsbfd3xU1cOWvIRaTw5fvzR9Hy66PjZWzZUSrk9XGSBvP4ge1ORaPQQsxQQ0tM5R3RnDATZCFeeqHUehe+gieZR/RO7uVDoiHsK2nn4qAlLJQYw+gHzVtqjgK3b5TtrWfCY+s5BtezK6asZr8tSGVdSTD4Q2MrrjoT</vt:lpwstr>
  </property>
  <property fmtid="{D5CDD505-2E9C-101B-9397-08002B2CF9AE}" pid="48" name="x1ye=19">
    <vt:lpwstr>yU3b6aykeUMxBQzygRDCFKMrd2ep4PUfyZykg6M3oioKSnPPtno4hotSudfF9IlhzgtZVMWv8Rkq+voHLs9vvlubCRZ/cd87dn2GGv18xDGOCZAduiuFrR0WtRYwZwtQe3p3hGYoJDsI3YkFP23S7WYTQpPHau48qco85M+hgJ31smnAjKPUsYfPeWzx2Ie3UaKgUytGe0TZ1VYwoVyYgGFhFkG2XU9nvLSjnkbzUmbhb9C3plgjQWMl9kiP9vY</vt:lpwstr>
  </property>
  <property fmtid="{D5CDD505-2E9C-101B-9397-08002B2CF9AE}" pid="49" name="x1ye=2">
    <vt:lpwstr>hDkgU2SiUIvBDF3MqaeVeGj5cb7iSKH/GMiFzMf/3rI4gUxgd2Ij7cyq1BAQwpgdYK8tPw9JxxAr4gp7Ua42xLAOvkbRAS5AjrIm0PPICPDa0fBobqZn/JeBNPPPKUNzoyQuhrunCKA6bGDSL1CdS1tc/tUhQOHBYSppAMpFG5UkyPKT/ZHa7exZ+Fp17E7lCHHNPa6CbqgOia+1x5eaMUJhEoce6bDjheqxN2CWSNCYm7cPI4RRf3xSlJ43171</vt:lpwstr>
  </property>
  <property fmtid="{D5CDD505-2E9C-101B-9397-08002B2CF9AE}" pid="50" name="x1ye=20">
    <vt:lpwstr>nzOgWtDG0Z/0sRMCIcriK39myJ8wVRJ4dlBn51xCRLNkLKojknAGyw6P8zPq82Tzxz8UdBKEl5BDDolPSDpAuq26JdqOWpsEHOaYm+H8GL8Zq+2spMeqA1gUY/rr3GjiIpDMHg7KKk9E4HdlUV8ZONT5eY47b26rOSU6arimUroG2DgS3cBAdBmuPYE4Q11wpvw2kDikRRi1vVtJcUeal20elapesHGChQryRGHXBywtC6kH/Dy6Pg4DNOEGIhO</vt:lpwstr>
  </property>
  <property fmtid="{D5CDD505-2E9C-101B-9397-08002B2CF9AE}" pid="51" name="x1ye=21">
    <vt:lpwstr>3NBF1B7Ty4tN+5OQDFrPj1IMqeROpl+H0t5J/M2Xmnjv+PeE6WOu8QjFpyNYdSznpoVwNF2vZShHFf8ghw0WEvmB+6b1lTDs5wvnINc1bTaRE2bIGSDzK6Zlfkd10R370gEzPKciPWjY808pEu9V7zircbAI5lhNHmw14E8NNg8hQGZOXL4eE3tCSOPO4fjYwAFnW5ecStpVCZl1x0k9DzBYyTmDrsxreT/KqT0tNG2P1JWcCGIrGIbRSV+X61p</vt:lpwstr>
  </property>
  <property fmtid="{D5CDD505-2E9C-101B-9397-08002B2CF9AE}" pid="52" name="x1ye=22">
    <vt:lpwstr>4DFRgk1tfmKWi4bDTejQe8nLe2iuy3d+BC5G/gFqnON6BNpX+Dl/kOQR3LKcFJBIAWusjClb+Tg4PG+kfgtmPdJWGEw9FrraJi0JDPI9mSm7Ig30fLP8He6r6jUFBg3rpHVKNWNgNWrekrSXaOO4/doQBNiU+HeoZGobkJJ1uvIEZNWQAa2c11JHmYW8o8DslHfkmH12hyCH9NOzI4DHj87qjQTyZVsa1QRWUMN0t0wyE2Kc50y1FJVqGhvygQ7</vt:lpwstr>
  </property>
  <property fmtid="{D5CDD505-2E9C-101B-9397-08002B2CF9AE}" pid="53" name="x1ye=23">
    <vt:lpwstr>C/ZPEF0c41Q8GJhvYAE6iBAycEXsUk42nDoQcUc2+D+Q6Xz4YakhFjYm50/XLWBGM6YPOFpZ7m374b16yNhv0xSeE6Ih7xD29Ej8dLIiKrqlnuJWvjG6AQy5ksi4btUI1aK1/dHRAHTN/u7rUDEW/OZBiZ3m7w6vwtI13nOm4tiRnPhGP4tf3Fd9pPE93b4bKE0mJc8p4iOVfA6ABvx93Elt+rBRCW1uUcZYE6xqz32Ob805iS+92dfJ2kW+l8O</vt:lpwstr>
  </property>
  <property fmtid="{D5CDD505-2E9C-101B-9397-08002B2CF9AE}" pid="54" name="x1ye=24">
    <vt:lpwstr>hcrS+MgFmjteHE5zXqQtPXsrkNJpX5/86iTL3K1zblWG9zldjLQafi1sJ7jwmAHYf/6+bctf5WRccaFfviXqD2h8eEFQkgjUc4GuDBubP4aJ/RZZUnRjZCakTHQmuUXHN36A+Gn9wTRKRUNNVqT9LOayDJohqzfftsfKKyiQXnkfV/XxmyKUvNP5OYwmpmH9wFTDvAbMDR2L1/jfDkrfgP+Y535pNlpgvg7x+AeEz7nNvak81yhhmu4x6oJRep2</vt:lpwstr>
  </property>
  <property fmtid="{D5CDD505-2E9C-101B-9397-08002B2CF9AE}" pid="55" name="x1ye=25">
    <vt:lpwstr>UyeBTsbf6Sp5c5WMXLpDH1ImAlK/y6mrvW8M1AWYlLIsrTch25MuSf2uPCHOL191pSs27r/btF1FIApsFoUYI2Vv04T4AfIbYVJGu/ghQuVbKNDFk1Y8bsi9Wg2TGm/SMphYAvpYvGf++nc2PK3F3JE61FDteabLgC3eEZa2Mt/vqngmEv6hNYxZUTWDKWxhEg7ZI4NNDI4XF9FkwfqcK+8ySH5sSfumLoDJVOXu34KOTd33YLruhKMSUS8V7OK</vt:lpwstr>
  </property>
  <property fmtid="{D5CDD505-2E9C-101B-9397-08002B2CF9AE}" pid="56" name="x1ye=26">
    <vt:lpwstr>o8El4ovnI/0yr4un+5dl14lJAW13u2MkgUSumLK7T5NH1q5y9+SgFJO+rgS05Wx4F6RhEPJ7gUnFLwZ+6O+2FpBX49q56OLPclgCcCCiUuwVO4OzTD06TZZMvGturtcslqdgdOadUb/p2cbno70XA+OClDIGJL7KWa+1W2T3p5RPc8IIELO+FZKXujk721nCBizVcQgspEsXsr4HYxLmtKci6MuwTB9GSKZ1LTv7+dCYafAEcCAHvRco7nKqBFB</vt:lpwstr>
  </property>
  <property fmtid="{D5CDD505-2E9C-101B-9397-08002B2CF9AE}" pid="57" name="x1ye=27">
    <vt:lpwstr>gqp4o7qpK562vOY8do2STmTXEL6bMbUkzV4WkEY9UMs88bNgUQc6uSlycAKGUJV5SD4X3G0es0ORPwrwH2AJwyMIZfXa8DqSJ/HKX4STpSPx4OvodtZlD8gkPMdVyEz0OFUPuQqA4w1lVB72Jmi/U0x1AcjglqzDPm5a+VORK/NZSNvQvIhfzkfjzwSb4xgLyXlriqozs3j1+ktfrSgoV5YZffx8/ITLNT0ophVpO5SyjOea/U+FdSI1yEyqjYq</vt:lpwstr>
  </property>
  <property fmtid="{D5CDD505-2E9C-101B-9397-08002B2CF9AE}" pid="58" name="x1ye=28">
    <vt:lpwstr>ElzBZLn+YHmKYNNgHpu8GRE5NDX33xSpGiyH+y2e6lyXtWZasXUXBTiavGPuOfb0KPRY2ic4iU64r261NwYkKZSHe4Jt+wNJGaDyBOaLdqtpQ1ib+XD/5r/cCoRIgDPSuTUDUnjy++rCAYIOmBCW0c4zl0WebuJQBUfW9O2c/txuWYKsAGGQ/wEl7IdI1WTh96zuAPAy8ND/ZvEVr605I4v9aPsesOCWPqTfGOyDyg8N7mbyvYM7agy+ZjvOD45</vt:lpwstr>
  </property>
  <property fmtid="{D5CDD505-2E9C-101B-9397-08002B2CF9AE}" pid="59" name="x1ye=29">
    <vt:lpwstr>/KH4GKafTteaJxZCVw5F0BHKxPUJwMzgGL5bDrnB7RbJsWc+puWMP7MhYCKCv/LOo3DT3UfxONREbltnyYTnKJrwLSwOGEjpb5lCJR9lcS53euHGKlez9KKDcpCAJzWXtmPLSIWUQOofafygiJnha/s3DeYxj+z5cAipRwXncbT4980tQecAW2DnG9g/rYoeFlQqFjWgsJQdZPOpFfisI6vWTPF8oproNFttPvcDtYlejFJAIxbWxfZICvMaYf8</vt:lpwstr>
  </property>
  <property fmtid="{D5CDD505-2E9C-101B-9397-08002B2CF9AE}" pid="60" name="x1ye=3">
    <vt:lpwstr>uIDsVtyMf0oaF+7cKrbv/glEsDv5r5VDI3GY7qc1XMmEZsccAxmtlrZKvNUpundE42gK0fhLmFAd9EnfjNCy8Z6PJYQzcJFRHmIGG7oEWrvVj2UUMwxKCsp7RgkeLlR9dSSCK4r03y2awYwscBRkYzRgw/ndfx4fN+cyxQECNm9xvCcRIm6d9s56iLCGGAzpd9WNSC7bYRpQ89AGxWwMoAqy8ShbL66QcI4i6Eu0wiqB2yT6EKrJpvpjv6Ax9E9</vt:lpwstr>
  </property>
  <property fmtid="{D5CDD505-2E9C-101B-9397-08002B2CF9AE}" pid="61" name="x1ye=30">
    <vt:lpwstr>Ymz4kMbXnItVbUvIfm2epkENZJQ5JznrncSWdi/i1bZtQA9vuT7QsNhwEdjDQl7EOmu3twtxIHHwt6SfgyGAL6eNEh+z9Cy3Zw2U3HY5QppyF2JVnfz+OACNy/maCsXy9L4MHo05ISay0rFnTBGXEZ7TaXZXHDDsa1lL7O5U4bdYv9dhk0ishQLstIqeV0aL1nkvizRABG1nu84k5u4gOTE+0bXbCT3jwUWpN0smtJAUjIx1L4bBcGUv8ULjEZ6</vt:lpwstr>
  </property>
  <property fmtid="{D5CDD505-2E9C-101B-9397-08002B2CF9AE}" pid="62" name="x1ye=31">
    <vt:lpwstr>mnt+nYeyIMOtUyqGXqaKz06fv2bJ6QO9Cj+nUGszsf0/XFBM/4WLEIp9POO+1yh/mhj9QLqo+nM1ICqqlD3UCyJPfjR2bvvQ9thIU/0PDGdXCUpd/8+fFPZ9ma9H3MfGF78Kv51bWeiuBqxrOPRWj8DQ6jCzy5cYpfwkGOxLFntbty1Ax2DS7WieGQYSfov+yQR03GJoGo6uHug5iIqnYNJm0GXgfExpvhUXrKhispqIoRvGYoXqU7rl6PRoMnf</vt:lpwstr>
  </property>
  <property fmtid="{D5CDD505-2E9C-101B-9397-08002B2CF9AE}" pid="63" name="x1ye=32">
    <vt:lpwstr>yXn+b1xFJ6pos6iBHA/bGI1NQBbP3XIDYWFv5V1IAzgWsn++IAAOO8uwylnc/DCN0aQMJ5N4Vj1t3WLrClk7qWWjw/bc6U0xdKKMHQnJXbE1hCaLAd+j0+giIhV1Ef/Y9sKbArlPRimzbGfYZakW03t5omby5f7mGw30UttBoj75vwUygpCI/mD3T1J0K/z7MjfqoSPio4By9KH8ow0TREUvBvaHsVdr22TNBe8oi/uMPyEAD56JT6q3AP324A0</vt:lpwstr>
  </property>
  <property fmtid="{D5CDD505-2E9C-101B-9397-08002B2CF9AE}" pid="64" name="x1ye=33">
    <vt:lpwstr>c+lx56S30B7siD2LfUvcpmKrNP0rLl5eNNGIzmZRV8U+x9HkdDPeyPZ2BO/f9z4ZN6ImSNt2KTtQXI6bidf0TLIuMj3wdM8Psdi9jANHBMzhgCu8dKZTPmm+jcnmtP9EybdjFkM9u4uHET81N+fgm4vWGs3n4K2fCIhaNymXvQZ+qq3q6Z1vppWWxH/2aqh7JBVrqrls7QMtyRaKpS0kkh93063jgfLARVtw0gR+p8QUkLpi5RRUETO/RyPPATK</vt:lpwstr>
  </property>
  <property fmtid="{D5CDD505-2E9C-101B-9397-08002B2CF9AE}" pid="65" name="x1ye=34">
    <vt:lpwstr>py846eOM2Pd0yLC1bIXxFz4zq2dO0Mnvx+tqxanKsPPuMmR53/iLVdmmVZoPo1ubb9fr55MVISd/BTAEWEZL86WXEfMT02MbPC35CNqR/0+ADd4DQ/NZnQ61uitPLRrB/wAZLOqNxg27ItA8XYok8gHrX+pG4rapUoVlDXR+ef9vlbmiY3rBiY3qR6Q89yqfdhSFc/9ZPp4YzKJOwZNfyTCeAMJGsFmQq7R+JrguJ1grZdJPkWLRp2a8eMaZcwY</vt:lpwstr>
  </property>
  <property fmtid="{D5CDD505-2E9C-101B-9397-08002B2CF9AE}" pid="66" name="x1ye=35">
    <vt:lpwstr>6RQEHsq3xtiiyJ+JCGXqaOwt1/NEZ1BoLm9gwlcGwsTCy+K4o4hl05e1bWyCokVEZMbUHUJHACuxVftX4bhYRbJzmUPR4PgakylsfFI4T+v1dElQclxe2bJm33/rliSWLAvFjA0gn0FuHfeNyozfeNDffsLC34M/WgMr/9d8R4ZF89pES13Uw98O7skLgppNoGFauC+bnU9lLYxX7Z1Rs7EVx7j2A+RXGvD+NjNrmlABvNQ/jj7CTNkFEbxmp0f</vt:lpwstr>
  </property>
  <property fmtid="{D5CDD505-2E9C-101B-9397-08002B2CF9AE}" pid="67" name="x1ye=36">
    <vt:lpwstr>iNuQIeqWCeU7CZAoU88fpsqzsMMIPfEtV3R9NTH62IeLnxs+L//C9dlP++PdKhiM5rf8oaEEc1q9QpNViR8acuYtPtnIqQVZs7oozVQ5zn9EVkgLB4P6gBKAMXEjcwSc6rJWW3hWiexZD/w1INJ2zSXTzaM35qk5rwmtjQMculba99wUlfpgEF6PYsJyxZ9GpbGUGano7YdjKUj3V5Xol6BhpUjoE7yOR1WM1Nphw6HWg85rwNgeOgIqAP8Ffg/</vt:lpwstr>
  </property>
  <property fmtid="{D5CDD505-2E9C-101B-9397-08002B2CF9AE}" pid="68" name="x1ye=37">
    <vt:lpwstr>Q6FEK7FVQeHYRVv6NVAIH+qmie2Ubf/RtkI4PRZSzICAHaSxlmK65I4ePNjKuYDGa/Zn2bj2p0s32n36xj3aXeUnETQcpIkOUmcmmJ8nfDMxHpUAlvOb+6QGG0zMM4b5eALJMx3mh5/FqpuDJMH8VSbcx3FjcEIELsB2M95T0Hg/hhLuWQNrp6KTMebxCPErSGE7km/Slkyr9a07uJ6sl8Q1F3WF8OzBQExZjkyBMtLDxY+vzpOl+n/7hX3V8dm</vt:lpwstr>
  </property>
  <property fmtid="{D5CDD505-2E9C-101B-9397-08002B2CF9AE}" pid="69" name="x1ye=38">
    <vt:lpwstr>JNf25EnjQrzCBNV7awRC0t5duygCtYUR0MF2oaC5Cw1prMaWK6NzTPOWMJFL8ZNUyf/CUgJBsTOh6PIS2VWUvrYV0MOPZs4+FD6g2I7Bnp0WbHHwZr21jNnKiBgBPuYgLcNdY+OhqNas0vr0nLFQj8ZeOX3ReVb6mbKMxCGR11fnU5q2+uCRikKJ+OT7qmgwhH/YjHfAKf/21ugtu/fkfQhsRXvh8MBAuWHEVzWLn4buz6xx7+XhV0xOsTu1inY</vt:lpwstr>
  </property>
  <property fmtid="{D5CDD505-2E9C-101B-9397-08002B2CF9AE}" pid="70" name="x1ye=39">
    <vt:lpwstr>quZXecNVBGAGMUaUX2SKLfltw7oeKfn8tGKNVs7hhj8/ZwKWB4fVuUUb8pbBCO5qZVhQ+rZ3La3K4KMlBrIHxDbJM/qCPNE6QcxVDVeKATlxDOzSkWn868NvwkAh4mIRyPfoAhPmT7OcSeuUELjxnO/VNYHetw7xUZUZOhVe3uvHccPQJPk715Rb0/ULKSgZaxFdAuVDZqJl/xjxf79emqEl9uM5o27++m649lHpE8u/fYPmtvCJEzdX5v07GVX</vt:lpwstr>
  </property>
  <property fmtid="{D5CDD505-2E9C-101B-9397-08002B2CF9AE}" pid="71" name="x1ye=4">
    <vt:lpwstr>0kWRDQchbRUddUvLU9etSJ2bsJhhBvOktZF6nSkABTw3BvGtAg5WurPKU7m8rmrw22fbDkWPw7dfZpgRAYTU7KrAVjbe9Rdmo6Oy69WFuI71g5wDBLELm/pEG139uJ8B8ALRmN5SQZULrmfZFou86virmdmvQ/Tvvi/NwyK6hPG0IhYVoIHOoR5aN2cBie+pLNU3KssNxbLR2kLvJHWVZUVm+VnHIsFI10s0Rk04C20oY68PViJ0d9ezb5e/X5x</vt:lpwstr>
  </property>
  <property fmtid="{D5CDD505-2E9C-101B-9397-08002B2CF9AE}" pid="72" name="x1ye=40">
    <vt:lpwstr>aw3saG76uK4MaVy83adlXrWCc2NQ8c7bWrZDxg1jGuWwzGtziV9krRTf4j45j/atckpGDUZbsqxntCgs4uq0/EXWgCDMbYsxxjoUWVkfRAom3+W2MX0PrliXic22Pxca5dizjsMGKqngT7m+KFfLTounPx7582fz18G6HQqfjAi18VLyFyjjAXjOtPQztiBue9jDrAj135+cmUPMs/bmpq/8Y5Ji6mSKhvFu0tbh/FPfinbxct/+MF3htEGpUy3</vt:lpwstr>
  </property>
  <property fmtid="{D5CDD505-2E9C-101B-9397-08002B2CF9AE}" pid="73" name="x1ye=41">
    <vt:lpwstr>P3c4NLOrH9K+feXxy9z7KI/BSJYlFoLZQGH2BMMDWQbzN3cwuT9LpZ77Iun9c3pyhcR7yRlR+fb+F/aELxwHNJt6Z4tYjdU0nhTj0VhcC6DUpEY8zOEEd0V2/NzDdU1HsRwegH47bbWEzf+ekY7zpZcL5U3KV4a/27i4hfSxfzRW/RlhLDQ4qon9/vMXSJMWkiv+Mgd72l8OruxP91A9lNcatcQFfE9x8IQ/wqGASYCYbVj1HtP28gP4IEDZCzm</vt:lpwstr>
  </property>
  <property fmtid="{D5CDD505-2E9C-101B-9397-08002B2CF9AE}" pid="74" name="x1ye=42">
    <vt:lpwstr>dONUXJzwu8qyK0uUCvmvUjvYdaBx85XtcjP4iWs420YBE+Y8B9eXdOoOhvrOtYbKsFm//aepRw10TX0uNzBiPf0BBq/i+on4ps1tsfMmEoZxKV/SyWwmgf4xOJvTdhVnx/Cm12qHVVn8JvJ8UAkFM0dgxsAW1FZbgSQ2PMZfnX9etW+RJngKB1Up7EVct2pehvcJOrmKrLxIB3B62P7xXSootWNcfaSBQhDHhYbmzsOZrApclDaxaBrWjxL3F+s</vt:lpwstr>
  </property>
  <property fmtid="{D5CDD505-2E9C-101B-9397-08002B2CF9AE}" pid="75" name="x1ye=43">
    <vt:lpwstr>PiyssRRgNgb8wK8s2ndaKo/f0TxSzgo5+G4JOhgrf0M5WEgunW/GupfoP2ey5NJ64VshCojrrz3a1nPglD/0D2P1Uf94nEM8ZDaF3ZKi+59yeoPX0Gx03Xso0hcAsMpFNiEobW7/jO3AK7mlyAQ0/lycQarWkS8BgMYc5hbxhf3TJF9AKEaBn8aaPXBffrbF9EIVqkDyYmeFeWDpz+sNaLwd61kdIdJjlVU2w3hr73FKA8Lz6faj6W2rFIEGPq5</vt:lpwstr>
  </property>
  <property fmtid="{D5CDD505-2E9C-101B-9397-08002B2CF9AE}" pid="76" name="x1ye=44">
    <vt:lpwstr>cxfHhoH3t4bnLdzeJm73LruIG3ClNlY2GZm39z5uEo0fozW8biIweRqi0Mx018wJowQU/jQQo4whZLKEE8344y3hVyywkKIbqRQAT6JfHaPoDeJKgUNzRdkvVDlE7mtLbVaXAXKW1D7qlOfMJNU+FkEx7JTXGCI6Jxdff6sDXs8UPvymn3UR5S2ZbC07pjLevVwlb9o8IbZvThWwl1JhL6NG8/6fNGm0LZs7lNLz2PSN8FN+UCUfJaFsSfYRY/L</vt:lpwstr>
  </property>
  <property fmtid="{D5CDD505-2E9C-101B-9397-08002B2CF9AE}" pid="77" name="x1ye=45">
    <vt:lpwstr>/R89mP/KBjcl4/43kG2O5+aSnMw/eHsGfG2zMyLDfYU26nfiNDfoANDu+S85po9sQKp7U2NFGXh0tL7vxBaDRF5adYz/9MOctvVuzf0bo/GTJvh6SKYO/yT6FzVDj5qC/tf+YYkjWbtYAfEHPD7Rbm64VCDPmKHGk6d0hyirXd3NPProKPG304SSLchW8pNcvNF4E0UTnWyngjKs2ecTQWoTcN9W34EKLR5gXv7ta8JXFCwTYZ5BNW4NDq5KSvp</vt:lpwstr>
  </property>
  <property fmtid="{D5CDD505-2E9C-101B-9397-08002B2CF9AE}" pid="78" name="x1ye=46">
    <vt:lpwstr>5wXIeJZO8je0IfOwinJkwBemdCNmSNwG9+M26T9Oq7L/LA3n7ZtiTtUv+1ALvpXYvqhFPI3Prcli3+qQ0RBNgMsDLyMsvDZZ44/TUfV/ld6kPM3hhQy1d/jj82yvxZLVnwxYok1fykxfEIyScJsCWiy049O1WSsMrcf5SoxvSrPNBHWq//ZqPqK0SC7be8ApVwxzxPZGVvylHKceOGsVVdJejPyP14SS8PuY3PQCm+7EWZ2qPfQpPKwD+ZfHOt7</vt:lpwstr>
  </property>
  <property fmtid="{D5CDD505-2E9C-101B-9397-08002B2CF9AE}" pid="79" name="x1ye=47">
    <vt:lpwstr>TPQeESCUMr2pbmwaUS67PR3ME1zCupjmKEYhWALAZfICIHjWBF7AqrxMpPwPR6TtXYGugOHU828bE4ZiCL0mqo0FfTNLxZqmEPggH7cTkPIu7i7P86X/kiT/4zBksjn/CWRcDi2ZLt4cEeHAMoBqVjlxexpETHI4jcwFKq2K361dJZ96EeQ1qWGKzJmBlS1amMzSykWAI+AUUDnOGvhruSgWtG/w/VCg7846FhmjLNS/IWxY1VOaosgOffpQ8VY</vt:lpwstr>
  </property>
  <property fmtid="{D5CDD505-2E9C-101B-9397-08002B2CF9AE}" pid="80" name="x1ye=48">
    <vt:lpwstr>1pb9SK28V08MKPPJUE5/7PNgbH/H4euLm2wFmOhwp4N4ldNKlanSnzwtW1Ps+/cgJ93LgzfadLP5HVIF6dRN73jmc5BY48UGORjFRvq8D0lofg127NJoCVVBFOFySat9OrwJG7mK6eUzzLY3anODqy4XhkL15+VszkCujMxZgCBNc9u35DAp6iweyQnM8Xf/Flb3oZGcG/ip42pcIfZk/5ZYzLPP+1Dmw20Yn9bS8vimH3dedug3VAGPzdoCgCu</vt:lpwstr>
  </property>
  <property fmtid="{D5CDD505-2E9C-101B-9397-08002B2CF9AE}" pid="81" name="x1ye=49">
    <vt:lpwstr>U7wwYG6SWRcKKf7p2/8UULsAz5d2QA/z1XSfn9Tf4Uy2RIV8RyfpZ+S66OQfo+isQ0VhQZu2caQ3490y4Z/EzHgbHOlOIKssaAYRGwE17l1888ZGcGwoKgOBs2fNwvn/Dzc6wVne13qFzbgyuAjhyC19GiapcwUIVpOJ1166wMPq4p45lHq6FbQf2nOVgVMajjGpJOFdXWWGPgh7XpsElKYvQe5s+sZty26HqlfkoaD999IebqiOdP2tt9iRka6</vt:lpwstr>
  </property>
  <property fmtid="{D5CDD505-2E9C-101B-9397-08002B2CF9AE}" pid="82" name="x1ye=5">
    <vt:lpwstr>74a9N5SSo9EigGuTw3nnQk1JjXkNeHZAj49U3BXCmK7s8hFLzSOWP9WqFXn4oSjehfBvLhEFEVSDW+LMy8Z4lZAbz5Q1meozPvqCEzUPhZNiKhFEYpaQQJFgPI8cDd42IfjE9CB4LhRCIKzaZnbhPWm5pxxirBS9+OI/usbVbyklCip4zOAKwpyjkzhEtgFd0oTX668V4+Av8hYAbOerR0wP7Cos/L2cBT5u2p3hLgHvcBd/ZrLY2MtUsvbjoie</vt:lpwstr>
  </property>
  <property fmtid="{D5CDD505-2E9C-101B-9397-08002B2CF9AE}" pid="83" name="x1ye=50">
    <vt:lpwstr>tma7yfzrta+7ph0zwysK/xt3rd/qI7a+WJ83973btJg1+0++HJLFvtATKRPNEotgN0j5U0pkIjuwTbX1mbjOhkjb3+7JrHD/0utLuVaMKElj+q3pcUc6DqZTomKii+kxfsvVwUOzAIrqe/FlhryD9Bna+V9J48p8LZSvvVyINGXhl2y8eW6iaHVrwJ4l95mMjxs8hQ+3VED7A2NdC4TdzJNMG0wQvfAHapguGtBJr9Lm9kW9fNjz7r2qCF60CcP</vt:lpwstr>
  </property>
  <property fmtid="{D5CDD505-2E9C-101B-9397-08002B2CF9AE}" pid="84" name="x1ye=51">
    <vt:lpwstr>5HpEv8c9M3nR6iY+jH40pYPIR/57SZfzFb983wxQU5w+Kb3789eNstvfM+Y4E2w0EknFP8wRjpI32//A0JI7dodSJGjSJKr4R/gJ6GPbvPyR/8ItsHILFZx/atQiM8xviN4suQDsDqVlvtRhP64ONPgHQmYKw/0G8kUFsvm58mq8mZUX9ODznWygpBJcCFqSZFnP7LDdJ0IfwkqfLQ9t/N0dL/qC3B/k81GBvlQlOth6nIhcmHYd6PsIp+yzyDq</vt:lpwstr>
  </property>
  <property fmtid="{D5CDD505-2E9C-101B-9397-08002B2CF9AE}" pid="85" name="x1ye=52">
    <vt:lpwstr>HiDljJN5ous6BHGCiCLyhTeLdhRqLmAdtRRJ1KRI2NkxxndxyrkT9gSTFs10zi3m2J8qF4HcPBFD1UsZLfUtOj3PEmUtIpg+MxrcyWwekt22aa65hoR0WqsdeeaIC6Ao6YYhQcHBltsWUUaqsUUn0uG979CF6KaQ7/DqwIzDnCsR+5HwkBs2k6MqXZfX1mcPQdaO5WVWoj4vqbm2ECO/zNK9hqulpMCkTZcJR3GjPAU4x+Z6RXvb4N7J8nlBvrK</vt:lpwstr>
  </property>
  <property fmtid="{D5CDD505-2E9C-101B-9397-08002B2CF9AE}" pid="86" name="x1ye=53">
    <vt:lpwstr>SbM0YxXaBa1GFm51WNUOlNq5s7uNDXshNLQb/HErg6qWWBeMk7R1mVGL/MbfZW9kdmNfAVUl+Cqjx3lFWBsapcppKN1z/swpwDkjAvSIBCQvOykfYz5xO3PCImjAfZoOcd6++MTSUy8UUnlnsJz/V0JBAZ2t6PiM6CXukmt74m9CCGJStM73ohAHzwWUQsQ05q/dw8kkfjZ01O84Af+44vop4AJTa/jVndF72hEfGpYlzelTX24Va6w0X/WXb3w</vt:lpwstr>
  </property>
  <property fmtid="{D5CDD505-2E9C-101B-9397-08002B2CF9AE}" pid="87" name="x1ye=54">
    <vt:lpwstr>cdltj/gnTtbtDSIZMcmUMxlFW3PGr1+LVnFX1sOizK0kBGR8BloO3PlHhy4wdJpGMi36Psr3/yUU92gk8wusTZcKDOZyFwyS0sgHZFXEAHwow5BdgLL9Q7De5Lmr5nFaewemg8hPLSv9t/c9o+3FiNoimAZatYokP5u1Y76BTKbNmm0TmYKvkit8XWr49cSSf+HF+id7vm1thHZ2SiNjOOpb3fBs+8KXjOkTCk8BVgKS3q7oHNZ7jxRhQQ36XYV</vt:lpwstr>
  </property>
  <property fmtid="{D5CDD505-2E9C-101B-9397-08002B2CF9AE}" pid="88" name="x1ye=55">
    <vt:lpwstr>cZanh6fH6JThL2HEfEHnvXgskaiFqqiShT73+Xb2OoRp7H+bRXazRm4wtlq4iRxD8+TeKvhpSYQv1t2DX2B8VIL7w0B9hLXaSWphjxE8GjMRivRYLod5Al1lzbMKmGDZB1ReUX6zOYgc/EEtiGcc3X56RQGLDljxSfrgc7QOcEW3on8uFggG2XNQCta7Mr5typxxfN6mLFvIUkgqhQkx/9Rjx4nD7ZqPsw1WpzHwW/7gVOU6IGqSPcSqkIG7GsZ</vt:lpwstr>
  </property>
  <property fmtid="{D5CDD505-2E9C-101B-9397-08002B2CF9AE}" pid="89" name="x1ye=56">
    <vt:lpwstr>dNixo4Beo9abVVkwb4O9qJZ1LASyOLGDXKphoI+AXsrTJvzqHY3uY/IJtolWJQD+8qukt9gmPy2cWfa2cXv69/WQIR7YbWwbXtFyymcR8Ydz2dY0xWnOapHJ3RdbKItEURI7Yj61gPJD9pR/rh01Ca/6hp66VseaBqfV19VFwQt9/mKh9Fqlmyp65eof1zHtX6XmhG2KuYwACge7E5zOvIrZU9bl3Y+iKdYqWg6gjgl3kBW9Eqv8Ah3FUASoVNB</vt:lpwstr>
  </property>
  <property fmtid="{D5CDD505-2E9C-101B-9397-08002B2CF9AE}" pid="90" name="x1ye=57">
    <vt:lpwstr>Cho0WQc0tpRtVgq9vCKuJmcy2QKmDG04g2w9h8A+qViQN9qVptgJAiq+7ASJ9sZFL7OS6ZlY2hkljstZP5Mg/MlM60zi8GrWVAVwcaWTcyB957cqSWm4Yz272O6LJPnwsbqmRn66GHLvuQFZ/2S9ifrZhtsj8iPwiiRRZAiX6dqykVILP9hTTLrHH+LyOMmqeZ+5NcoDkk16swMhl0f+qaO45dNBARVFA3j2ZDDcItLD7xfW0h3KI0d8EDbPxJf</vt:lpwstr>
  </property>
  <property fmtid="{D5CDD505-2E9C-101B-9397-08002B2CF9AE}" pid="91" name="x1ye=58">
    <vt:lpwstr>kLYkDtyXCAcg25YwRjhalNvQdtKXzlVThMeomxkID4w17cJNnk/f8Pl3FMTW3qAdr+Uunx6nM2JE8fhDHKhrIJ1Kf/Tj2Wf2Wo/dnuj9B/YtKiAKYXzwdRoOvDphxumJsCwTRYhwoH97ARz3tFx3OGKPVrB1rjgnFxWS947w7Am6cQwvqvcwAFsjsGz7hnAZM60skQStKUwYk6TTP4iVV/lEVTuvkcWU+2MOhpmnpGE+1MSnxRTtSAJzWkwH/Hc</vt:lpwstr>
  </property>
  <property fmtid="{D5CDD505-2E9C-101B-9397-08002B2CF9AE}" pid="92" name="x1ye=59">
    <vt:lpwstr>f6P0OONXHkEAutxxElVjSQJuqwOn1+RlcTfrUFFOP20asUgrD1QpqMdakfnY72YsMXlSWSk5suBVx0i3AnOLcW3SpB+RIpir2mx8zIGL3CPpwHU2Qp5Uh8mGSv/uAh3kUxsTKMfBHNEIginAN9AKYz4CekJIWstPyjmYAd3eDwb6L3fJsRVU9a8sqxuK385i4ISOGtjRoYdJhvJWNRPe8+f2JFzpNO3/VcyLeNg6TnqUdno1GbW+MVd0qPcBHAF</vt:lpwstr>
  </property>
  <property fmtid="{D5CDD505-2E9C-101B-9397-08002B2CF9AE}" pid="93" name="x1ye=6">
    <vt:lpwstr>46LiEu33mMDIaHGZkLLSCi59yZKtjORNbBRAs3rbA/jQoT+2gohrXfckLYQs1P0Vj0vxjIH9h6HA2ExhDde9ae/MbYMly1s/qVnQS3cL/SnDzbUR3hWJ7xWjL9Axt2Tecle9RnF3RolH0zOAsoIu4aSPDvwgmDcEW6lhwJDN90N6MUkaZatl828tR0Y/HDVz8cOOu0OMSk1pbq6DE63n9rQY2yblkDItvnOj7LQsNtgHCzhSjr5CNbB+wKdmcb0</vt:lpwstr>
  </property>
  <property fmtid="{D5CDD505-2E9C-101B-9397-08002B2CF9AE}" pid="94" name="x1ye=60">
    <vt:lpwstr>QTF2pWfdXLYzrwTKDKN7gXWUltAy4x/zx0LW8roLItYXhM5yiTQwOUlXP4qQD7QAxPR/SboYtUXUQwHaP5ZW40eqMoawyUo3AktKcNRPWa09K9QY4aOLCmhV+7Q/NWKZ4vA03x4AdEIPGsP+c9lbWFbVXhFwxfK6p3ko6Jxl/NUFYPgGDe5t8rIFVLaAH1fQgzIvSqzAUZ6hBsc2hzHM7u2cBv5gZQdHDCQZTw6es4I1VOJfmj4xyEDkfOM+25W</vt:lpwstr>
  </property>
  <property fmtid="{D5CDD505-2E9C-101B-9397-08002B2CF9AE}" pid="95" name="x1ye=61">
    <vt:lpwstr>I9+QtJmCtyK49rjGH7k+dDApstrUi9SLBpkFdsL4HUn2mG5BTvq6CzetdC0hzreUzRJV2NrG5Us/xbWC6tkvlprJPKr3+bvw+luBPF/CPKg/0PBrn5MBrMTqht7B0f/8WpVFvCiZLvU5U6OG8NuUFmQNMOUkPvjFYNOIYV7CnuJQqY8C48e+PBT7G1JSxQdILhuwrnJS3/bGi7N/h2glm+du9eCNHjg3ApvWZtfmhEKKVLyfnirp02wbaksCVlJ</vt:lpwstr>
  </property>
  <property fmtid="{D5CDD505-2E9C-101B-9397-08002B2CF9AE}" pid="96" name="x1ye=62">
    <vt:lpwstr>Nl28OW7GBLqgM/MNYYpF1u3A+cowau2oVLxWhJgOSbrPrrKD7we9kPVApShhdS/m4CTJ/KMcZVpMTVsXUgNpOuQoSS7HmzuUEs6Znn9v4kJUYUGFFLBvK2CBHir8IapwTB6jWooMCvH4U03Xku14S41WE+t1vz2i1HCl19+niylxyXwNyvRKbE9w7nYb+l95XdX51zMC5UrJqmGuGdw/jXjsyWjNSy4/oPj4LvvVlo8j99dYyLG0TR4D9MiWapL</vt:lpwstr>
  </property>
  <property fmtid="{D5CDD505-2E9C-101B-9397-08002B2CF9AE}" pid="97" name="x1ye=63">
    <vt:lpwstr>1yAY3Lu+EyDcEQMtvDm5Gn+xjECR7o+BA7oD76yZncTq/UyGLxIdaycT9+1+YFAxJpCYcD0Zxavk5x14uj+5D5fU0jmH5RGN/fTAxY3j/mUtBmDPyDbIRaEBQQq52pbDaaUVRathfICKgLmvT8DfPidcwx1oVXIIWdTIAPjD0kQSTevLdsllCCcS/nmuF1vPvoIBeKU8k83Yo97zFHnrFhFLeYdPRbBrM5npUdiJWvzVXcobPykQGn9/f+3RnA3</vt:lpwstr>
  </property>
  <property fmtid="{D5CDD505-2E9C-101B-9397-08002B2CF9AE}" pid="98" name="x1ye=64">
    <vt:lpwstr>yLGKcc11jfvSVj4dN59J4adZyrmoAM4asdzBD80GqmvLMIUcZt/NiLO0Dm+fjFILhQStqbSLLMGSxXHpuYbNfFPdzK5Fpq59xtpNFn/bvKbTESpM33jMK90q92+mYizjfiTbjoLBIlx/HCMsNo6Jvpe5QxguULtMWW1r99k70qm3lo1z/X5Z8JjG5BTnW7c8S6wIb8Z5oPugDYj4pv+mFdrBJXHAbSZ4LaOoK1SUqxNtafZyEJ/zqI8i/LXvCPE</vt:lpwstr>
  </property>
  <property fmtid="{D5CDD505-2E9C-101B-9397-08002B2CF9AE}" pid="99" name="x1ye=65">
    <vt:lpwstr>6+oTBBT5PnIXs8jJcHbLqP4bGbGNvKeWXfC6vCmscG0uGoaHKfUHpY9egYDDB2z6AJhWZ879R+WYzCx0esQO2qAgox32/05e9QHoLPqsXVEQsjYnIOWLWqv000Wf5VFwsjdj9R52eMhuVgYLMCj8v3lYDZmPqgO5NwAgqk0WHzpAesZO2vPPe8hxawIVly0ePEDhzbSA8PCj6/uMD0d13fdef+A8Qs2QfS1XxLpv6kz6+1QjoBSFMYXu9dhZunW</vt:lpwstr>
  </property>
  <property fmtid="{D5CDD505-2E9C-101B-9397-08002B2CF9AE}" pid="100" name="x1ye=66">
    <vt:lpwstr>z/wmkCCPjfpULxnT5Sh8b10H9qD/L0o7uB0neBd+ISfDg1FYOapuu/6vmyK6gKa48jn80AdSCqD3BXII7jMn8+NwXLI0ZlUa4+P1iQNneBKt8ChIdeiF6JG+q5NrWfc479DVJMtm9QjSzjhGdhE2WwvVb2Im8zeinerkTcp3VRPpDi+9gH+K/549axfGQNjeTfw1DTY+haW6uM3Syhqdn+ZJIu/6+js9hyVQmg6AcxwG3wBrgEd5jhkuDO1z/6T</vt:lpwstr>
  </property>
  <property fmtid="{D5CDD505-2E9C-101B-9397-08002B2CF9AE}" pid="101" name="x1ye=67">
    <vt:lpwstr>nutpKHknL3TXWSXqKkiL07sruuzZN++vJMTZFzOta9MW6Z8NOO7ZZLxk70zJTd38qvIBBYJuk9P987HL6xcBcxoETsF2i1Gh2Mc3YaGfu2x4ORFdtOTRJ78ZIuXZkePEXRnNT3BmGfiQntSc4IeYjVcsE/CvpVoYjiXz9o8gBI6WTnA3PqT+QZ12o2RRA0UDSOfMx+0Ep0A/P4AJ+sFeqmd4QBl3uYyq2pQXofebDqMWj6PcnKtqX7Lhsp+IIvV</vt:lpwstr>
  </property>
  <property fmtid="{D5CDD505-2E9C-101B-9397-08002B2CF9AE}" pid="102" name="x1ye=68">
    <vt:lpwstr>DgaXCUVca7/4kM61iUQOvYx5oJ09IhYzcOZ5JfXVJSLhGhgE6RB/+tfuNqosO6eSTGuufvIvx86fhsy2W9qBF7Fgo58Dwz4puDI/ThQGHAiaAUUotOFDiOKkjPe88CQ4pM1i8/xg20jlOTH+KLel56xIHD8JFD8jv7un/0hwidFznagvqIeU5xLnAMLCUX02IbWiKvjtc9+pKoueH4T6+qBrOdDnQLzvUR+0KgRUkazhG4Pyt4kBwpNeekKFyl8</vt:lpwstr>
  </property>
  <property fmtid="{D5CDD505-2E9C-101B-9397-08002B2CF9AE}" pid="103" name="x1ye=69">
    <vt:lpwstr>aMsOChzIT1s40c/QM+VsbjI3qTlwDvQfBxF6jqZv8nKw8wzPdLmwupJQG/ajNQ19FhjO6OL+o0fg0Y9gFsmeFCJ0YnFPhI7U5quD7fQAOKC7DmVm8HholpaSoQTQhg5pJy6N3UvKX16jpdjYZfCuK6WPJQIoEfKPMXim231oJe69VF1bVoAcQ/5C1Z8LBXTzuIr9cEtNSZ2ruUN3MgT5GCew8wk7D2zStnvWNWSL0CmbYsfd5j582vydDhPYjO4</vt:lpwstr>
  </property>
  <property fmtid="{D5CDD505-2E9C-101B-9397-08002B2CF9AE}" pid="104" name="x1ye=7">
    <vt:lpwstr>03cDE8c6HA9tB0HvYMxqjDqQhwdZCgXAWaTR25f/KBuY94tVY9zkCUUEKudfeqmUdRLeAOiVYwefzRNjZJusXlaErnKwplh7f6inrccCJzAudEVEXBu3+h/hQ6qbId/ffCH0b3JkJck23HnBDvj7YOvJZPxm/Qtc1pEO2HkJXE5TXHwiPe/J5P0CMOOhfbbSRLn2WwG5JDU2ypOtaDwU8b6ECspnuL7LpIkyyGS+lDV/XvZ9z3SVpYda+m+hcPS</vt:lpwstr>
  </property>
  <property fmtid="{D5CDD505-2E9C-101B-9397-08002B2CF9AE}" pid="105" name="x1ye=70">
    <vt:lpwstr>Nxx2uTrzZz9TxJGYMFmkkAuPkA29Q+EkD3V4Evb9D4R/CLN9ly0KXRR2j8tZE9dAA/Evv4b2YYKY3Xpmt6IM2/SaWgOMq+VoEAiM3XvUo9JkieUIWyNkUfJxqjUzWqSkZJZryfAcdpls86GWYnNLq0DuD8JPbAa/Q3+fCpDE3Yfc4qAFp/rCKGoY0C7n4JlSXl3kn1MrjEWq1D7TPkrlcLZ5TcohoIpSHMEfCnOFnTzXwW22xtbYUZZ5h30/oIT</vt:lpwstr>
  </property>
  <property fmtid="{D5CDD505-2E9C-101B-9397-08002B2CF9AE}" pid="106" name="x1ye=71">
    <vt:lpwstr>/P1mdqS6FVh1AWn2JJW+yuDgDkWI+sn9x2UUzEbSmOczot6b8pu+4re9plBoQzvZ8SpNsoFhQWJlove6Hd3JdWjtvN6XmRyxNmb5LS8986IGD5klZPCFhMlKajWWtfidgqrKY7f2hRWvGsrDC6WwfBSWV5vAPob/jl7uI6PXbMlTwd5vWvASgGqziWZ+IO7WDw/zfk7U9nIvDPziwCBEIgs922txWTXn68Z6ktv7xMukrG6HcJqGH7hiWfaFraI</vt:lpwstr>
  </property>
  <property fmtid="{D5CDD505-2E9C-101B-9397-08002B2CF9AE}" pid="107" name="x1ye=72">
    <vt:lpwstr>zeM0cLv1OHmzdYpztlu7SG+4ngDMuIchiMEH06BrrKDUEDUCd3H7yFTCPDoFKdTc9taAxDQ+fJBEvtpZjX/a7sy5ZBXkjZVpceYgo3+4d0cSNnWQjMmCuntKA1n6AuVbZPJOB0GfXT//dBwjo36lLt1kiG4tGPG5klDCFYb8ZvftJhL1CckGheRmg4/GRkJlSTdCLcqMGcVBSROHAFppU3qurc99x0Mg102bEyPZPGPRlfB8wdpOW98di7KuZh5</vt:lpwstr>
  </property>
  <property fmtid="{D5CDD505-2E9C-101B-9397-08002B2CF9AE}" pid="108" name="x1ye=73">
    <vt:lpwstr>Ld3xwqzsYgGV6PD7AZyAQUtYV08JK55z9xDYNLutAzntkfrWlOpC2KS+UYiZanGAkj3f0M//wCjKWoLWy6sRefVM18ZdKNBkSrPXXPblMFa+ZGaaz/Z1YPn9zU/rPV5j3/MX2A3puAuQULqRz8X6U69gQV+GzXCJGm9shmPwkN+qD+2fLPKW6dkvTQbfdiZ7/LnUa3gUuM6QcOdR+FL3jUFCNpc0MfQkXfxUzYkmLhEcz6zE8EaZccWHu9nQUPQ</vt:lpwstr>
  </property>
  <property fmtid="{D5CDD505-2E9C-101B-9397-08002B2CF9AE}" pid="109" name="x1ye=74">
    <vt:lpwstr>WKc2cpsnHJwMCPrnzxT/mIQ/YBT8gJWORKq+h7Uaw+MK9bhx4vm/QuhYco+a4lR7uhM0dU8hW8zTDw4TvNIHdzORYptanvN/FTHb1aw/6unCx52g8efZVaRqtQ5J/jWu7H9bV82Qm9+DAC8Ls/Fun1zPjzK/wSc2bNrWgv0YRGdJklEKE32Wim0sJCJG4Yx/kDXfgN8HZNGHx3tMFFrMOXMKr4FbOLMw57sR3bu5emVK0ZuKI3+HUcEc2NYIAQr</vt:lpwstr>
  </property>
  <property fmtid="{D5CDD505-2E9C-101B-9397-08002B2CF9AE}" pid="110" name="x1ye=75">
    <vt:lpwstr>tQkxoSWGo2Rxk6eSSmfn8YRhqpZMIIzTpeS53oYGPZti/oJOZxf0gIaV4IDaUzXrUSZLvvsMWKdvpTRul6U2VMdRSl0kWfkM3uPAOpX1ZFuvJhn7xp+Zq6A6v9MVP057EWQdQ9bnygIC4+Jz7FNf6bJ6iyFxoa/UDjGGI+rnZSVyZpzZfnRt5T8FJ89trHkxOu5bWReJxpyUixFwH56fBTtOtKfYd40TtW/SP0knrif4HTea3aRlfXJsjS2GB0V</vt:lpwstr>
  </property>
  <property fmtid="{D5CDD505-2E9C-101B-9397-08002B2CF9AE}" pid="111" name="x1ye=76">
    <vt:lpwstr>+6cnGp5wIh/BE5uxODWphh+MNt5vcKv0N6WVYEmqxVWUha7LL5LJIcTL66lWothEzESUb1GskuborTkhYVfIQ+cMWwgVSEczzMg+6mUOyQf1b+2g/LC5Qy1dh/lHPm6cPN0qNyMkrJMss+b9GC9ba/xe7TS9FMKZhonzKC/gXajMDe3RYK8hMDDDtN709WTxeZNup6Av6XxO+TsxR42LDVMDStzCtfLZYM6AoJyYrSqciLq/zjZDCGelxGpE4WW</vt:lpwstr>
  </property>
  <property fmtid="{D5CDD505-2E9C-101B-9397-08002B2CF9AE}" pid="112" name="x1ye=77">
    <vt:lpwstr>DVuvnQr8EjG2QOOLzzb1XGz/zlmtPynI/Gtu8XKpNW3q+JR3UrLrZY4ihUhPpUlS+glCM7Np/qKFvw2gTRSh83KjdZXKlEmAb42gniEnpqUpL0tZgw214Kh30Rn3GIqeqEvPiFzYvf/zHBuBszPxRspS+6NTglnLG3a7HpRRD4iXmKeefz42vvN3fRuoYnv38bnXA62y+/KVbcNEF2g0/ZNF7M0Gkc6+PlDsdA+LSnVB9Pee4N92lGEqnUxMXXG</vt:lpwstr>
  </property>
  <property fmtid="{D5CDD505-2E9C-101B-9397-08002B2CF9AE}" pid="113" name="x1ye=78">
    <vt:lpwstr>KK6pZi5vzcAuaWquKcY3A27AhdY2UWweEHQMWh3T+aiJc31lDQN+My2PzkadcCG8RFNhADUxaYK97N7w794jpxsJHJI4LicON4pOoxf8GotfUbm8ebmsLGScmHVj8CtHFnBbeei7KKyUFrGSbUZYOmHpBO0ZklbdtwwNBkl0Rqlb9XO+6EWNvyS3jUjL2vVxDE4b8EAmkkAp5jN4IFtIfe/dSEgFVN6tet4/0wa46MzK3yeYjMJP9Ie4TBD4eNI</vt:lpwstr>
  </property>
  <property fmtid="{D5CDD505-2E9C-101B-9397-08002B2CF9AE}" pid="114" name="x1ye=79">
    <vt:lpwstr>R20nGBqZ5kh2DcLmZ+xrjarygGTS8p0abAhznzaOrt2HM56fyq/9vE8unZpzVmXOotpxmRf3+G22OyT4eoWYL/yAC+YdnhgFOwS1wfjdHoO8wnQ44TloCEvJRZBtqY6XGMKi3xd9vOpeRvMPz/cvObp6BDhgvjo3ZDV1kN18pwSIwHuaqdXCrDQYKhrXBrzEkiBd1e1IHTDs9LP7qzviPtyr94V4/sMwjmmELuq1uqU1tf3O2Cx9+//CESL89fq</vt:lpwstr>
  </property>
  <property fmtid="{D5CDD505-2E9C-101B-9397-08002B2CF9AE}" pid="115" name="x1ye=8">
    <vt:lpwstr>hcFoIhImGPG1zVx94I2iGkL9SOZHoo3EQlrX7rMamYjeyjTM87v6tZD3t3y9Og19W0SVVx0g5dLi67HLGf16GTt1sCXoedvJ5Ib0/hmQgb6B1KMfxt+HHyI2i3ImZvDm79xZcP43/cTm3W5XNESemF54x+JBB4JqIRVA+cPrbx0nLlnSsL1StLjdcvatBj9HuDpLGRVLYohhbQ2hLBZA3kAFXxTkOxuli4eeGuDOjz79vxtdpyE0h35ZfuafQ6e</vt:lpwstr>
  </property>
  <property fmtid="{D5CDD505-2E9C-101B-9397-08002B2CF9AE}" pid="116" name="x1ye=80">
    <vt:lpwstr>eHorDYWDf4E4OlBWKHALo+6/ZwA8SpH723iilDtMV6+rtcBlJokN3+Vxhk+9SwmkKeV2Iv6llcLdN2Qo57kuFekPkBO/14BQxu5vVEfb+xsxLmuL1FFiPECDADF4TFxFi/yZD2A62MOa58mQlJ6Q5qPLdlhrzr7k4jTZKO7vuXbNFHTZwzZk08xUGl1Bav4Bq5nUBZM4otFhH/3niSNtAbUdIcbBRmFFaXvCekbFXxvyevRMtYemUBWf+2TtFFy</vt:lpwstr>
  </property>
  <property fmtid="{D5CDD505-2E9C-101B-9397-08002B2CF9AE}" pid="117" name="x1ye=81">
    <vt:lpwstr>a6V97Se/zsC8Rdz3Rel7yIBo2gUduSY0YQjDhSLBc+2XhFjPBkBzNnSnKKvHyd7TLLpPH6Cy8HMfEI4+LUiZC2CZD9bCmb/7uT38e1yTgNlTAhuZTcfASJg8/G34cg12gaRvtQ1kV20ehFiZyDxxXFBRY5iziTfgSIN59ul+LBRyOk+JS3SyDr5EGkWb/o/dPd0jdkW9zfbLYx53lBWAFwus/CuO0FS/UvavpfBT28HdtQjEnVc7oOkVncVJeXC</vt:lpwstr>
  </property>
  <property fmtid="{D5CDD505-2E9C-101B-9397-08002B2CF9AE}" pid="118" name="x1ye=82">
    <vt:lpwstr>qIC43+oQU90wqg7Vyqty24qmO/07Cih5cAmIMM+qAR2p8TrtxgsIWwnd+F91v8VnDzkb+jSRbc72beNZS0cnRDHTjgoIuFI003PWy6CSDCWwk+Ggk//sfDyYm/+StRNjKnPuv3GSPKGjCtFabwRkSraIhGlk+I/p61/+JZR34eDkHE9SsHMz/3SvClSw9l2C6t5ccL2Sjmkcn7yjLR1lIvLWr8IIANi8OCQHkvd0zNPiJcAYMtvRqzEeVIAOUED</vt:lpwstr>
  </property>
  <property fmtid="{D5CDD505-2E9C-101B-9397-08002B2CF9AE}" pid="119" name="x1ye=83">
    <vt:lpwstr>ufIALs1N7FnaGXpjTF57rbMkz8Uh/zqttdw9xctccTR2vFsXUX59lxy3WPS1OA5zH+4h1lRdsdCqvWui5fdidLG5xdNcbEZOFFXvM6vofTNR5ZoaPP1YM5Y+xhm2y4aC1qVLoVCvYU+i2xbyzxF1h8LYYEV+YJQZexV8QfAbEuHm4P6NfKhYRA5jlv2WVNRso2XyT9+1Ilk1BA8nElVcq8HWxwrom0b1MCpg7qvAzJvASMj6ubhGZHGjzkwGEpg</vt:lpwstr>
  </property>
  <property fmtid="{D5CDD505-2E9C-101B-9397-08002B2CF9AE}" pid="120" name="x1ye=84">
    <vt:lpwstr>NGK+snTtYGmGP67HPTbq3tAixU/+VX3NL3/uRacqJzLqB6WvpaPM6zfMFwSr80G0YPjiF2hVBzApzqSoBCtpB1k6snL8Ui9DXhRkNPnP8ExwLlvylYra9FE1nmbnNV+fJ5mSK7dK04YiwrZqK1tsvyJoWA1ISg4ASjueqSrdnfnP9wMmLC3le9meEYKJDpQ0L6W9a9khuTe+KEYG77aTeHNU8C/nN62pgzXXCi3J356FaT4aopO1Jf26osaP1Qx</vt:lpwstr>
  </property>
  <property fmtid="{D5CDD505-2E9C-101B-9397-08002B2CF9AE}" pid="121" name="x1ye=85">
    <vt:lpwstr>U20xrObrONznh7Z5AwRjvKwhurHoinQjn3ssIX9hhwS3oUxI9i2bikpjlV13tXFwLxzRilixh/fhev19q5b+2DdBvPE/yTx0Pm3SuAI6sUHmeXyrYPpoG3WzhnY5NMCCXOxERWLwxqGY0zk4upS4vXj13ZsN0VdLB3vX9qa/fH/1jyYc4lhbwSuloEPU60DcWxial2DPOALzOMMitRuo0XvL12Y7fiWy+zCi4v1V8ZSkznUNoqTPvoqb7SbOT2W</vt:lpwstr>
  </property>
  <property fmtid="{D5CDD505-2E9C-101B-9397-08002B2CF9AE}" pid="122" name="x1ye=86">
    <vt:lpwstr>pTIDCfJcxtRaY9g17zDFMcumo1HAT1X7Gm8OEIQdgO0JOkt+qw9Ys4idAiBzfgUF8Zgnc7UTqC007e6x27pzuvfqFAKZFCqZMD9pM8phMblxYg8oEU5BctWjuEz0Rxpc1ZnB3y7ACNDh/QTUdltvcK+dTJJFJ3ebhCJVzm6ZS9j9hXyymAMSfcNinJR0f0o1w5rmmwomMNCTk7NWUyFd71a+WUUpSFA0vuBl6CIcUWPUo6E0sK0D6ZVqvRGQQLd</vt:lpwstr>
  </property>
  <property fmtid="{D5CDD505-2E9C-101B-9397-08002B2CF9AE}" pid="123" name="x1ye=87">
    <vt:lpwstr>fouJ8o8/X6IIQnYTwz6bIsTlwCgTDxDvX6j0e6PKms1RmoQ7KgsbF7fLQyPH7UbAPox7qlNcJlg5MjqTVoVzJzf3QBz8dlAkjZA01I665IAXqSRsctOv1m/ttKlA7gb+0D4N3G0PUGMBjCxtXo57M+UoU+NjZ930CzFbrVzwlTXbGa/LT7qtiIicREygZoH+lZ3+NCoNDCZDoeAy2KsShO/ksYIknjAHoAC7GrKEUwsTXESQHduQgZq2t8KNFVp</vt:lpwstr>
  </property>
  <property fmtid="{D5CDD505-2E9C-101B-9397-08002B2CF9AE}" pid="124" name="x1ye=88">
    <vt:lpwstr>YagrdBwj/YwlMkCeOYARU18VBA0OfiP8mN/E2I7uVOMxd0I6VHLSqWfOOe9QkV4vXF9zBl9cVpY417wAYHagisVO9d2mRuk0w4PisGd9qoU14k1bsBSAjcCVTp3H7XRnIJsLaAyB4N1ExxVSd7C4ajpRHhSyyhQBGemWXWUYlzZsnOi8dY3hr+bkrW8azax3HJ+5pLTZC7k6reQJYo7r7yFjv2RiUlRZThMvv0DUsPeeOB5w4oUHId/dJXQJfoL</vt:lpwstr>
  </property>
  <property fmtid="{D5CDD505-2E9C-101B-9397-08002B2CF9AE}" pid="125" name="x1ye=89">
    <vt:lpwstr>VB2pWchUWUCW3GmkoWqJwtoULtYAiIVAKZL4bAGCeIiYP8b0/WQzFo+9iYDoL2OO8tfwbf6PdU6Kr+FMC1JWGyY5AvcPzzth4ed2TfgiBrHLa1gIuODQx2xNhQW84OhKCdXEMY/bK2IWRb1dCuyb5Xmdv0OwZpXZpdCCq4+0tM1WVdz44ZdQjUhbZLwQtCis8TFB16VxaPLdjUuJ/NqT2o9yx1fBhYoy3+sltoNvviel7DUHibIsh5gFo1NDrp4</vt:lpwstr>
  </property>
  <property fmtid="{D5CDD505-2E9C-101B-9397-08002B2CF9AE}" pid="126" name="x1ye=9">
    <vt:lpwstr>rhYYPzuISUjscboroUtWOQWMx6jyaRYPLxr9LIR/G4AccvDhVLEARhdkz54PWPOCva+agEA46uyjWfclnTeXJ9myiJniARnS46JBjE+fpHlpdIY9tFIiXOB+EI8912Cu2X8CoNlcehIJdXnRJ9pMu6HphKMBlmyhvWkU3VlXtE0HWHz+R3p/jSzmNhUPr8GMfjiUznNeYINViH9ehuMZi4yv8pkqqZysPmGu2v73slq4h+Jw+750ocvNzuSXQSS</vt:lpwstr>
  </property>
  <property fmtid="{D5CDD505-2E9C-101B-9397-08002B2CF9AE}" pid="127" name="x1ye=90">
    <vt:lpwstr>nWFlw+0026FW1xlluG86Aezof1gx0MSTSfaYtZN+rvuX3ahumFRZFP4a01BpSbRA2sFdM3vAQLkIh4pGVqzG8rvfP7ckcWXV1wLti0exokULRaO6olcA70vWf14+Rx0jlW/IVVU/xwND8hssBugr9U3tNmfanBgqjl4Q50mVAPfQwwa2teWHtzq9cm+qzr7VUz4w44TLR85CNULz2uyW3kXQFi2GFBiatq2ehqLu4iZbqB+Uywc6Hhx99RA3wWB</vt:lpwstr>
  </property>
  <property fmtid="{D5CDD505-2E9C-101B-9397-08002B2CF9AE}" pid="128" name="x1ye=91">
    <vt:lpwstr>N0NqvE30Ki8B8JRwlsxvcm2FX/cQbBnhJssrL/shXaWNfJNuFDxgFlo3d+yyrFWFWdHMZp+3jtW2yjoZDCicN1EEIqDUWKy0v/gD4Vbz+v730Wev3EdZbrfZ9tmHErz+x4TOJY84BKFTZLyB0qcz2dJp2BBfZNpD+QoHINBfG+yx98Fh8lB5sqY1TciGy74YfbGcziswE3xSopFdh5elbhJFk2AQhjT9n+n7GNiGiJrZPoi6EM0zcKaSvwkkSOv</vt:lpwstr>
  </property>
  <property fmtid="{D5CDD505-2E9C-101B-9397-08002B2CF9AE}" pid="129" name="x1ye=92">
    <vt:lpwstr>oBP0v6dBJrw6FMyFSJbR2OTOM6kvOPLPyZUbFhbQGDFRBK3N1A3pEzDdINf52H9ryIooT44MHKkMf03AvCe6WxaF92ek5MJvtsY7xYkL8i0mhNAvJvEpX4daH1GRFdzXbHh+l+l9VZMQ/OPKr7nDNvekx3a7uqpf6TrwJYZmv69xslOWuLl7o77viQyuE2fWpp89tMniJ7YYOyQAmvx41VGh54UJCcyp/larzaK3Olhe7k64Ti3J9lMqrikMc2o</vt:lpwstr>
  </property>
  <property fmtid="{D5CDD505-2E9C-101B-9397-08002B2CF9AE}" pid="130" name="x1ye=93">
    <vt:lpwstr>lbP/49owxiXtim4Md5ahOAP91P5aEnd6NjMFkpFOEtqeE/vABvbPutGrOcyo1sYvHAVJUKtxwkISvOUER4KiB98Eh9eZbuBaIvZrNQJz/PkRgMe6JceVy6f4FCQJJivTTdDuzpAmsVm2j4eNIiNXwd1ismY4yxcHavrJE8qKLBoDlnftzq8VEVmuxJBOl5kCyy1JWX474YqUe2G97Yv1V2A2D/hy49nE11N2M3AMT9Wu/1p8n++Me223i8BaJm6</vt:lpwstr>
  </property>
  <property fmtid="{D5CDD505-2E9C-101B-9397-08002B2CF9AE}" pid="131" name="x1ye=94">
    <vt:lpwstr>JutbUkjX+yY0zPLAmnvamYCWDRt6XqtJybUKdQOiTHny7+fqBD5uh4dXptRh+mgozjegthtHOKKzFfTmq04VFFMBJzhBr+/qQn5gu+hH6nb+sT1eg0xJTT0nZDtNT9PmdHe41HFXhlsx9nruoxB++cxhv//qn7zPWjb46WmhYa+3EnN1YScLbG+PL8Ru5TLtKkXqWYXWWEQ0H4+Nv27j1MkCzQ4EKHVPqNxRY2XjQA12cOowCKTdy2+FihszD56</vt:lpwstr>
  </property>
  <property fmtid="{D5CDD505-2E9C-101B-9397-08002B2CF9AE}" pid="132" name="x1ye=95">
    <vt:lpwstr>W6N7F7mdoR8tDzj5rGdrMxuFRwseayPG/LRBD1dHggQFH6cdPGGR9S3OG0quXaNTWrjMcfN6y1mpCj0ABXsGdoIp92kyN5GY6LCAzx15Q1NImD93hKzJ90nsu6qU/AYcz+99p2uhrmLKxx7AiJias1eFcdJTOXrlgx0uRm2OwofHgYrseAM/ZukTTy+Ye7kWcNHTJCFqPwulVAudFP5KBbqU/onooSS0D1tIBMV7Cl7yUZvmwtRFq9jfmlmBGma</vt:lpwstr>
  </property>
  <property fmtid="{D5CDD505-2E9C-101B-9397-08002B2CF9AE}" pid="133" name="x1ye=96">
    <vt:lpwstr>/zTB0rEj/pEf9hmoAkCRSGLW3XNEt9KQvjvb5fk84SkLpLf8FIrPpDWzfLYcX1JJRd48knXscvXrzBs4TTlJLTCu34yJswVY0S6AQF08Rtz5ItWj/Nhw10DQTuQ4y3iDNGzIPVr5EUqTa8eSW7NR+g3otzUQxph4CByQWHfj4n6gLtS5lI4L8xCR47eXHVBqakMuABMn4SwRVOvKrBzhFCUgmuMtB+5ehezGJusXhHdakCDoGRDuXgvoGcsHwgC</vt:lpwstr>
  </property>
  <property fmtid="{D5CDD505-2E9C-101B-9397-08002B2CF9AE}" pid="134" name="x1ye=97">
    <vt:lpwstr>Sds91yminaTnMu4RE3fRK0+2fGDvJtC40Uil4CploN/N41EOTClNCmk/N4p7k3h1dOsswWpqT7KpkUnQC8WkTDSaYWeNw1SKnWxD2uXGjSka8N2qKK/I0FTl1RWPl2PXqMpLqDm3yw1xJOMO8cWCA4wmhiU1FaDlilqxVZRdzcj4yaYd/JJqHNdzttSpCSusJXmRjGbVaUYfjtQHmidrpePZpPbVx7VOGQRuw4h+GCKuqTT801gsXvhdYUjU8qV</vt:lpwstr>
  </property>
  <property fmtid="{D5CDD505-2E9C-101B-9397-08002B2CF9AE}" pid="135" name="x1ye=98">
    <vt:lpwstr>WGNAjYn/UwGcyeaq50mcE0xHIlQJ8QlhLJz85XrI2dkl5Z9wJk/s5r/g0ECAGRN7Ca8aDL+NSwvCY6EbmltXz67deV+Tvhfi8RI8dFZ22atHHbhgYYHmItEsfhZlP/0g1Sac9Zi69RpEqOiPLftyJcdoHZ96QSsLvvrClojKoopS7mP1YOqhZbigSCo0+0io7kOEsMny9EBrl6/P2ZTiGFT1U2ky7nv3WHeAHu4eMnq/hPK5Lh74nRsPusBMwJA</vt:lpwstr>
  </property>
  <property fmtid="{D5CDD505-2E9C-101B-9397-08002B2CF9AE}" pid="136" name="x1ye=99">
    <vt:lpwstr>hhl4Db4I8WgTfyLektyF3LzLbaXprf1XOxbasHFYcJ0l4g4OfHANRK6WEfvGoT/ER4X7Kd5+YgX8M2/HM//Ll0+uzJTo5vQklC0iN5dqUiHo34IcBap5BPMX7qOFbGOHhi9FpiQCCeKWhRKxR9DA8qR24VIwoNzVpZj8zOUrF0+87oKPgugbfhX6feCHzEopMJinX/Lhd3m0gJxGzQMyt3D78Po6afVotMw6jjYfw9rbHyJlXpD7IKpLD+OYD72</vt:lpwstr>
  </property>
</Properties>
</file>