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716115" w14:textId="77777777" w:rsidR="0093026C" w:rsidRDefault="00F8739B">
      <w:pPr>
        <w:pStyle w:val="Title"/>
        <w:rPr>
          <w:sz w:val="28"/>
          <w:u w:val="none"/>
        </w:rPr>
      </w:pPr>
      <w:proofErr w:type="spellStart"/>
      <w:r>
        <w:rPr>
          <w:rFonts w:ascii="Noto Serif Bengali" w:hAnsi="Noto Serif Bengali" w:cs="Noto Serif Bengali"/>
          <w:sz w:val="28"/>
          <w:lang w:bidi="bn-BD"/>
        </w:rPr>
        <w:t>B</w:t>
      </w:r>
      <w:r>
        <w:rPr>
          <w:rFonts w:ascii="Noto Serif Bengali" w:hAnsi="Noto Serif Bengali" w:cs="Noto Serif Bengali" w:hint="cs"/>
          <w:sz w:val="28"/>
          <w:lang w:bidi="bn-BD"/>
        </w:rPr>
        <w:t>i</w:t>
      </w:r>
      <w:r w:rsidR="006532FB">
        <w:rPr>
          <w:sz w:val="28"/>
        </w:rPr>
        <w:t>O</w:t>
      </w:r>
      <w:proofErr w:type="spellEnd"/>
      <w:r w:rsidR="006532FB">
        <w:rPr>
          <w:sz w:val="28"/>
        </w:rPr>
        <w:t>-DATA</w:t>
      </w:r>
    </w:p>
    <w:p w14:paraId="3FA6338D" w14:textId="77777777" w:rsidR="0093026C" w:rsidRDefault="006532FB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</w:t>
      </w:r>
    </w:p>
    <w:p w14:paraId="661488A7" w14:textId="77777777" w:rsidR="0093026C" w:rsidRDefault="006532FB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CB661B" w14:textId="77777777" w:rsidR="007E6847" w:rsidRDefault="006532FB">
      <w:pPr>
        <w:pStyle w:val="Subtitle"/>
        <w:jc w:val="both"/>
        <w:rPr>
          <w:sz w:val="24"/>
        </w:rPr>
      </w:pPr>
      <w:r>
        <w:rPr>
          <w:b/>
          <w:sz w:val="24"/>
          <w:u w:val="single"/>
        </w:rPr>
        <w:t>Corresponding Address:</w:t>
      </w:r>
      <w:r>
        <w:rPr>
          <w:b/>
          <w:sz w:val="24"/>
        </w:rPr>
        <w:t xml:space="preserve"> 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</w:p>
    <w:p w14:paraId="6218E1D0" w14:textId="77777777" w:rsidR="007E6847" w:rsidRDefault="006532FB">
      <w:pPr>
        <w:pStyle w:val="Subtitle"/>
        <w:jc w:val="both"/>
        <w:rPr>
          <w:sz w:val="24"/>
        </w:rPr>
      </w:pPr>
      <w:r>
        <w:rPr>
          <w:b/>
          <w:sz w:val="24"/>
          <w:u w:val="single"/>
        </w:rPr>
        <w:t>E-</w:t>
      </w:r>
      <w:r w:rsidRPr="00E87C57">
        <w:rPr>
          <w:bCs/>
          <w:sz w:val="24"/>
          <w:u w:val="single"/>
        </w:rPr>
        <w:t>mail</w:t>
      </w:r>
      <w:r>
        <w:rPr>
          <w:sz w:val="24"/>
          <w:u w:val="single"/>
        </w:rPr>
        <w:t>:</w:t>
      </w:r>
      <w:r w:rsidR="007E6847">
        <w:rPr>
          <w:sz w:val="24"/>
          <w:u w:val="single"/>
        </w:rPr>
        <w:t>-</w:t>
      </w:r>
      <w:r w:rsidR="001C22CC">
        <w:rPr>
          <w:sz w:val="24"/>
        </w:rPr>
        <w:t xml:space="preserve">mbagen2010@gmail.com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BB580F">
        <w:rPr>
          <w:sz w:val="24"/>
        </w:rPr>
        <w:t>Baranilpur, P.O.-Sripalli</w:t>
      </w:r>
      <w:r>
        <w:rPr>
          <w:sz w:val="24"/>
        </w:rPr>
        <w:t xml:space="preserve">                                       </w:t>
      </w:r>
      <w:r w:rsidR="002721CB">
        <w:rPr>
          <w:sz w:val="24"/>
        </w:rPr>
        <w:t xml:space="preserve">   </w:t>
      </w:r>
      <w:r w:rsidR="0044361F">
        <w:rPr>
          <w:sz w:val="24"/>
        </w:rPr>
        <w:t xml:space="preserve"> </w:t>
      </w:r>
    </w:p>
    <w:p w14:paraId="6F9BD7C1" w14:textId="77777777" w:rsidR="0093026C" w:rsidRDefault="00723D1F">
      <w:pPr>
        <w:pStyle w:val="Subtitle"/>
        <w:jc w:val="both"/>
        <w:rPr>
          <w:sz w:val="24"/>
        </w:rPr>
      </w:pPr>
      <w:r>
        <w:rPr>
          <w:sz w:val="24"/>
        </w:rPr>
        <w:t>Dist.-</w:t>
      </w:r>
      <w:r w:rsidR="006532FB">
        <w:rPr>
          <w:sz w:val="24"/>
        </w:rPr>
        <w:t>Burdwan</w:t>
      </w:r>
      <w:r w:rsidR="00E87C57">
        <w:rPr>
          <w:sz w:val="24"/>
        </w:rPr>
        <w:t>(E)</w:t>
      </w:r>
      <w:r w:rsidR="00432E5A">
        <w:rPr>
          <w:sz w:val="24"/>
        </w:rPr>
        <w:t>-</w:t>
      </w:r>
      <w:r w:rsidR="006532FB">
        <w:rPr>
          <w:sz w:val="24"/>
        </w:rPr>
        <w:t>713103</w:t>
      </w:r>
    </w:p>
    <w:p w14:paraId="48B0F63B" w14:textId="77777777" w:rsidR="00082416" w:rsidRPr="003732EC" w:rsidRDefault="00674B88" w:rsidP="008B2446">
      <w:pPr>
        <w:pStyle w:val="Heading2"/>
        <w:tabs>
          <w:tab w:val="left" w:pos="4020"/>
        </w:tabs>
        <w:jc w:val="both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 w:cs="Noto Serif Bengali" w:hint="cs"/>
          <w:b w:val="0"/>
          <w:bCs/>
          <w:sz w:val="24"/>
          <w:szCs w:val="24"/>
          <w:lang w:bidi="bn-BD"/>
        </w:rPr>
        <w:t>M-8016593567</w:t>
      </w:r>
    </w:p>
    <w:p w14:paraId="47E31DA9" w14:textId="77777777" w:rsidR="0093026C" w:rsidRDefault="0093026C">
      <w:pPr>
        <w:pStyle w:val="Heading2"/>
        <w:tabs>
          <w:tab w:val="left" w:pos="4020"/>
        </w:tabs>
        <w:jc w:val="both"/>
        <w:rPr>
          <w:u w:val="single"/>
        </w:rPr>
      </w:pPr>
    </w:p>
    <w:p w14:paraId="6EF5A945" w14:textId="77777777" w:rsidR="00E7597A" w:rsidRPr="00E7597A" w:rsidRDefault="00E7597A" w:rsidP="00E7597A">
      <w:pPr>
        <w:rPr>
          <w:lang w:eastAsia="x-none"/>
        </w:rPr>
      </w:pPr>
    </w:p>
    <w:p w14:paraId="616BA3D7" w14:textId="54321769" w:rsidR="0093026C" w:rsidRPr="006858C8" w:rsidRDefault="006532FB">
      <w:pPr>
        <w:pStyle w:val="Heading2"/>
        <w:tabs>
          <w:tab w:val="left" w:pos="4020"/>
        </w:tabs>
        <w:jc w:val="both"/>
        <w:rPr>
          <w:b w:val="0"/>
          <w:bCs/>
        </w:rPr>
      </w:pPr>
      <w:r w:rsidRPr="006858C8">
        <w:rPr>
          <w:b w:val="0"/>
          <w:bCs/>
        </w:rPr>
        <w:t>MR.DINABANDHU</w:t>
      </w:r>
      <w:r w:rsidR="000E64D4">
        <w:rPr>
          <w:rFonts w:ascii="Vrinda" w:hAnsi="Vrinda" w:cs="Vrinda" w:hint="cs"/>
          <w:b w:val="0"/>
          <w:bCs/>
          <w:lang w:bidi="bn-BD"/>
        </w:rPr>
        <w:t xml:space="preserve"> </w:t>
      </w:r>
      <w:r w:rsidR="006F629F" w:rsidRPr="006858C8">
        <w:rPr>
          <w:rFonts w:ascii="Noto Serif Bengali" w:hAnsi="Noto Serif Bengali" w:cs="Noto Serif Bengali" w:hint="cs"/>
          <w:b w:val="0"/>
          <w:bCs/>
          <w:lang w:bidi="bn-BD"/>
        </w:rPr>
        <w:t>BAN</w:t>
      </w:r>
      <w:r w:rsidR="00E675BF" w:rsidRPr="006858C8">
        <w:rPr>
          <w:rFonts w:ascii="Noto Serif Bengali" w:hAnsi="Noto Serif Bengali" w:cs="Noto Serif Bengali" w:hint="cs"/>
          <w:b w:val="0"/>
          <w:bCs/>
          <w:lang w:bidi="bn-BD"/>
        </w:rPr>
        <w:t>ERJEE</w:t>
      </w:r>
    </w:p>
    <w:p w14:paraId="79795EF8" w14:textId="77777777" w:rsidR="0093026C" w:rsidRDefault="0093026C">
      <w:pPr>
        <w:pStyle w:val="Heading2"/>
        <w:jc w:val="both"/>
        <w:rPr>
          <w:sz w:val="24"/>
        </w:rPr>
      </w:pPr>
    </w:p>
    <w:p w14:paraId="403D5790" w14:textId="77777777" w:rsidR="00E7597A" w:rsidRPr="00E7597A" w:rsidRDefault="00E7597A" w:rsidP="00E7597A">
      <w:pPr>
        <w:rPr>
          <w:lang w:eastAsia="x-none"/>
        </w:rPr>
      </w:pPr>
    </w:p>
    <w:p w14:paraId="0C5518BD" w14:textId="77777777" w:rsidR="0093026C" w:rsidRDefault="006532FB">
      <w:pPr>
        <w:pStyle w:val="Heading2"/>
        <w:jc w:val="both"/>
        <w:rPr>
          <w:b w:val="0"/>
          <w:sz w:val="24"/>
        </w:rPr>
      </w:pPr>
      <w:r>
        <w:rPr>
          <w:sz w:val="24"/>
        </w:rPr>
        <w:t>Objective:</w:t>
      </w:r>
      <w:r>
        <w:rPr>
          <w:b w:val="0"/>
          <w:sz w:val="24"/>
        </w:rPr>
        <w:t xml:space="preserve"> - To be part of a professionally managed organization with a scope for challenging career opportunity for learning &amp; delivering excellence &amp; continuous improvement coupled with fast career growth &amp; to be remembered as a good human being.</w:t>
      </w:r>
    </w:p>
    <w:p w14:paraId="37A2D3F1" w14:textId="77777777" w:rsidR="0093026C" w:rsidRDefault="0093026C">
      <w:pPr>
        <w:jc w:val="both"/>
        <w:rPr>
          <w:b/>
          <w:u w:val="single"/>
        </w:rPr>
      </w:pPr>
    </w:p>
    <w:p w14:paraId="7CA990C0" w14:textId="77777777" w:rsidR="00176779" w:rsidRDefault="00176779">
      <w:pPr>
        <w:jc w:val="both"/>
        <w:rPr>
          <w:b/>
          <w:u w:val="single"/>
        </w:rPr>
      </w:pPr>
    </w:p>
    <w:p w14:paraId="10230B8A" w14:textId="77777777" w:rsidR="00D37221" w:rsidRDefault="001E45A8">
      <w:pPr>
        <w:jc w:val="both"/>
      </w:pPr>
      <w:r>
        <w:rPr>
          <w:b/>
          <w:u w:val="single"/>
        </w:rPr>
        <w:t>Academic Qualification</w:t>
      </w:r>
      <w:r w:rsidR="006532FB">
        <w:t>:-</w:t>
      </w:r>
    </w:p>
    <w:p w14:paraId="2B7E754A" w14:textId="55AB7D51" w:rsidR="0093026C" w:rsidRPr="00D37221" w:rsidRDefault="0050659B">
      <w:pPr>
        <w:jc w:val="both"/>
        <w:rPr>
          <w:rFonts w:ascii="Vrinda" w:hAnsi="Vrinda" w:cs="Vrinda"/>
          <w:lang w:bidi="bn-BD"/>
        </w:rPr>
      </w:pPr>
      <w:r>
        <w:rPr>
          <w:sz w:val="24"/>
        </w:rPr>
        <w:t>M.Com,</w:t>
      </w:r>
      <w:r w:rsidR="0066155D">
        <w:rPr>
          <w:sz w:val="24"/>
        </w:rPr>
        <w:t>M</w:t>
      </w:r>
      <w:r w:rsidR="00176779">
        <w:rPr>
          <w:sz w:val="24"/>
        </w:rPr>
        <w:t>.B.A</w:t>
      </w:r>
      <w:r w:rsidR="00FF73FA">
        <w:rPr>
          <w:sz w:val="24"/>
        </w:rPr>
        <w:t>(</w:t>
      </w:r>
      <w:r w:rsidR="001B586B">
        <w:rPr>
          <w:sz w:val="24"/>
        </w:rPr>
        <w:t>Fin</w:t>
      </w:r>
      <w:r w:rsidR="00BE4AB5">
        <w:rPr>
          <w:rFonts w:ascii="Vrinda" w:hAnsi="Vrinda" w:cs="Vrinda" w:hint="cs"/>
          <w:sz w:val="24"/>
          <w:lang w:bidi="bn-BD"/>
        </w:rPr>
        <w:t>.</w:t>
      </w:r>
      <w:r w:rsidR="00462E6F">
        <w:rPr>
          <w:sz w:val="24"/>
        </w:rPr>
        <w:t>&amp;Marketing</w:t>
      </w:r>
      <w:r w:rsidR="001A22D9">
        <w:rPr>
          <w:sz w:val="24"/>
        </w:rPr>
        <w:t>(</w:t>
      </w:r>
      <w:r w:rsidR="00A17605">
        <w:rPr>
          <w:sz w:val="24"/>
        </w:rPr>
        <w:t>B.U.)</w:t>
      </w:r>
      <w:r w:rsidR="007B58A1">
        <w:rPr>
          <w:rFonts w:ascii="Vrinda" w:hAnsi="Vrinda" w:cs="Vrinda" w:hint="cs"/>
          <w:sz w:val="24"/>
          <w:lang w:bidi="bn-BD"/>
        </w:rPr>
        <w:t>,</w:t>
      </w:r>
      <w:r w:rsidR="006B78B9">
        <w:rPr>
          <w:rFonts w:ascii="Vrinda" w:hAnsi="Vrinda" w:cs="Vrinda" w:hint="cs"/>
          <w:sz w:val="24"/>
          <w:lang w:bidi="bn-BD"/>
        </w:rPr>
        <w:t>M.L</w:t>
      </w:r>
      <w:r w:rsidR="003126AE">
        <w:rPr>
          <w:sz w:val="24"/>
        </w:rPr>
        <w:t>ib.</w:t>
      </w:r>
      <w:r w:rsidR="00A7339A">
        <w:rPr>
          <w:sz w:val="24"/>
        </w:rPr>
        <w:t>(L</w:t>
      </w:r>
      <w:r w:rsidR="00C6464A">
        <w:rPr>
          <w:sz w:val="24"/>
        </w:rPr>
        <w:t>ib.</w:t>
      </w:r>
      <w:r w:rsidR="00A7339A">
        <w:rPr>
          <w:sz w:val="24"/>
        </w:rPr>
        <w:t>Sc</w:t>
      </w:r>
      <w:r w:rsidR="003126AE">
        <w:rPr>
          <w:sz w:val="24"/>
        </w:rPr>
        <w:t>.</w:t>
      </w:r>
      <w:r w:rsidR="00145022">
        <w:rPr>
          <w:sz w:val="24"/>
        </w:rPr>
        <w:t>)</w:t>
      </w:r>
    </w:p>
    <w:p w14:paraId="2D666EA7" w14:textId="77777777" w:rsidR="00487125" w:rsidRDefault="00487125" w:rsidP="002D6584">
      <w:pPr>
        <w:jc w:val="both"/>
        <w:rPr>
          <w:b/>
          <w:u w:val="single"/>
        </w:rPr>
      </w:pPr>
    </w:p>
    <w:p w14:paraId="4DAFBD2E" w14:textId="77777777" w:rsidR="00122B2B" w:rsidRPr="00CD1078" w:rsidRDefault="00712657" w:rsidP="00CD1078">
      <w:pPr>
        <w:jc w:val="both"/>
      </w:pPr>
      <w:r w:rsidRPr="002D6584">
        <w:rPr>
          <w:b/>
          <w:u w:val="single"/>
        </w:rPr>
        <w:t>Other Qualifications</w:t>
      </w:r>
      <w:r w:rsidR="006532FB" w:rsidRPr="002D6584">
        <w:rPr>
          <w:u w:val="single"/>
        </w:rPr>
        <w:t>:</w:t>
      </w:r>
      <w:r w:rsidR="006532FB">
        <w:t xml:space="preserve"> -</w:t>
      </w:r>
    </w:p>
    <w:p w14:paraId="69F9769C" w14:textId="77777777" w:rsidR="00B727C2" w:rsidRPr="00C32E2D" w:rsidRDefault="00B727C2" w:rsidP="00C32E2D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C32E2D">
        <w:rPr>
          <w:sz w:val="24"/>
          <w:szCs w:val="24"/>
        </w:rPr>
        <w:t>Diploma in “Child Psychology(Acc</w:t>
      </w:r>
      <w:r w:rsidR="00994C58" w:rsidRPr="00C32E2D">
        <w:rPr>
          <w:sz w:val="24"/>
          <w:szCs w:val="24"/>
        </w:rPr>
        <w:t xml:space="preserve">. </w:t>
      </w:r>
      <w:r w:rsidR="00A8545C" w:rsidRPr="00C32E2D">
        <w:rPr>
          <w:sz w:val="24"/>
          <w:szCs w:val="24"/>
        </w:rPr>
        <w:t>by Nitti</w:t>
      </w:r>
      <w:r w:rsidRPr="00C32E2D">
        <w:rPr>
          <w:sz w:val="24"/>
          <w:szCs w:val="24"/>
        </w:rPr>
        <w:t xml:space="preserve"> Ayog,</w:t>
      </w:r>
      <w:r w:rsidR="00DD3034">
        <w:rPr>
          <w:rFonts w:ascii="Noto Serif Bengali" w:hAnsi="Noto Serif Bengali" w:cs="Noto Serif Bengali" w:hint="cs"/>
          <w:sz w:val="24"/>
          <w:szCs w:val="24"/>
          <w:lang w:bidi="bn-BD"/>
        </w:rPr>
        <w:t xml:space="preserve"> Under </w:t>
      </w:r>
      <w:r w:rsidRPr="00C32E2D">
        <w:rPr>
          <w:sz w:val="24"/>
          <w:szCs w:val="24"/>
        </w:rPr>
        <w:t xml:space="preserve">Ministry </w:t>
      </w:r>
      <w:r w:rsidR="006B1493" w:rsidRPr="00C32E2D">
        <w:rPr>
          <w:sz w:val="24"/>
          <w:szCs w:val="24"/>
        </w:rPr>
        <w:t>of H</w:t>
      </w:r>
      <w:r w:rsidRPr="00C32E2D">
        <w:rPr>
          <w:sz w:val="24"/>
          <w:szCs w:val="24"/>
        </w:rPr>
        <w:t>.R.D</w:t>
      </w:r>
      <w:r w:rsidR="0088552A">
        <w:rPr>
          <w:rFonts w:ascii="Noto Serif Bengali" w:hAnsi="Noto Serif Bengali" w:cs="Noto Serif Bengali" w:hint="cs"/>
          <w:sz w:val="24"/>
          <w:szCs w:val="24"/>
          <w:lang w:bidi="bn-BD"/>
        </w:rPr>
        <w:t>(Govt.of India)</w:t>
      </w:r>
      <w:r w:rsidRPr="00C32E2D">
        <w:rPr>
          <w:sz w:val="24"/>
          <w:szCs w:val="24"/>
        </w:rPr>
        <w:t>”</w:t>
      </w:r>
      <w:r w:rsidR="0088552A" w:rsidRPr="00C32E2D">
        <w:rPr>
          <w:sz w:val="24"/>
          <w:szCs w:val="24"/>
        </w:rPr>
        <w:t>from” Asha</w:t>
      </w:r>
      <w:r w:rsidRPr="00C32E2D">
        <w:rPr>
          <w:sz w:val="24"/>
          <w:szCs w:val="24"/>
        </w:rPr>
        <w:t xml:space="preserve"> the Hope, Bangalore”.</w:t>
      </w:r>
    </w:p>
    <w:p w14:paraId="224823E7" w14:textId="77777777" w:rsidR="0093026C" w:rsidRDefault="006532FB" w:rsidP="00275E6A">
      <w:pPr>
        <w:pStyle w:val="Default"/>
        <w:numPr>
          <w:ilvl w:val="0"/>
          <w:numId w:val="21"/>
        </w:numPr>
      </w:pPr>
      <w:r>
        <w:t>Diploma in “Software Application” from Webel Informatics Ltd. (Under W.B.Govt.).</w:t>
      </w:r>
    </w:p>
    <w:p w14:paraId="4496179B" w14:textId="77777777" w:rsidR="0093026C" w:rsidRDefault="006532FB" w:rsidP="00275E6A">
      <w:pPr>
        <w:pStyle w:val="Default"/>
        <w:numPr>
          <w:ilvl w:val="0"/>
          <w:numId w:val="21"/>
        </w:numPr>
      </w:pPr>
      <w:r>
        <w:t>Diploma in “Financial Accounting” from Webel Informatics Ltd. (Under W.B.Govt.) .</w:t>
      </w:r>
    </w:p>
    <w:p w14:paraId="4D14621C" w14:textId="77777777" w:rsidR="0093026C" w:rsidRDefault="006532FB" w:rsidP="00275E6A">
      <w:pPr>
        <w:pStyle w:val="Default"/>
        <w:numPr>
          <w:ilvl w:val="0"/>
          <w:numId w:val="21"/>
        </w:numPr>
      </w:pPr>
      <w:r>
        <w:t xml:space="preserve">Certificate in “Information Technology” from C.M.C Ltd. (Under India Govt.). </w:t>
      </w:r>
    </w:p>
    <w:p w14:paraId="2204ACFB" w14:textId="77777777" w:rsidR="00C513B0" w:rsidRDefault="006532FB" w:rsidP="00275E6A">
      <w:pPr>
        <w:pStyle w:val="Default"/>
        <w:numPr>
          <w:ilvl w:val="0"/>
          <w:numId w:val="21"/>
        </w:numPr>
      </w:pPr>
      <w:r>
        <w:t>Knowledge of Type writing In English (40 W.P.M.)</w:t>
      </w:r>
    </w:p>
    <w:p w14:paraId="286CE6BC" w14:textId="77777777" w:rsidR="00B727C2" w:rsidRDefault="00B54ACE" w:rsidP="00450D27">
      <w:pPr>
        <w:pStyle w:val="Default"/>
        <w:numPr>
          <w:ilvl w:val="0"/>
          <w:numId w:val="21"/>
        </w:numPr>
      </w:pPr>
      <w:r>
        <w:t>Completed</w:t>
      </w:r>
      <w:r w:rsidR="00B727C2">
        <w:t xml:space="preserve"> “Yoga Instructors Course (YIC)’ from “</w:t>
      </w:r>
      <w:r w:rsidR="00E524DF">
        <w:t xml:space="preserve">Swami Vivekananda </w:t>
      </w:r>
      <w:r w:rsidR="00B727C2">
        <w:t>University</w:t>
      </w:r>
      <w:r w:rsidR="00E524DF">
        <w:t>(SVyasa)</w:t>
      </w:r>
      <w:r w:rsidR="00B727C2">
        <w:t>, Bangalore”.</w:t>
      </w:r>
    </w:p>
    <w:p w14:paraId="74DC940F" w14:textId="77777777" w:rsidR="00CA7AB0" w:rsidRDefault="00CA7AB0">
      <w:pPr>
        <w:pStyle w:val="Default"/>
        <w:rPr>
          <w:b/>
          <w:sz w:val="28"/>
          <w:u w:val="single"/>
        </w:rPr>
      </w:pPr>
    </w:p>
    <w:p w14:paraId="4D28F484" w14:textId="77777777" w:rsidR="00785466" w:rsidRPr="00973857" w:rsidRDefault="006532FB" w:rsidP="00973857">
      <w:pPr>
        <w:pStyle w:val="Default"/>
        <w:numPr>
          <w:ilvl w:val="0"/>
          <w:numId w:val="26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Working Experience:</w:t>
      </w:r>
      <w:r w:rsidR="003467AB">
        <w:rPr>
          <w:rFonts w:ascii="Noto Serif Bengali" w:hAnsi="Noto Serif Bengali" w:cs="Noto Serif Bengali" w:hint="cs"/>
          <w:b/>
          <w:sz w:val="28"/>
          <w:u w:val="single"/>
          <w:lang w:bidi="bn-BD"/>
        </w:rPr>
        <w:t>-</w:t>
      </w:r>
    </w:p>
    <w:p w14:paraId="3739498A" w14:textId="77777777" w:rsidR="0093026C" w:rsidRDefault="006532FB" w:rsidP="00450D27">
      <w:pPr>
        <w:pStyle w:val="Default"/>
        <w:numPr>
          <w:ilvl w:val="0"/>
          <w:numId w:val="23"/>
        </w:numPr>
      </w:pPr>
      <w:r>
        <w:t>Worked as an “</w:t>
      </w:r>
      <w:r>
        <w:rPr>
          <w:lang w:val="en-US"/>
        </w:rPr>
        <w:t>Accounts Assistant</w:t>
      </w:r>
      <w:r w:rsidR="00B51B5F">
        <w:t>” for “Lila Distributor</w:t>
      </w:r>
      <w:r w:rsidR="00A979F8">
        <w:t>, Burdwan”</w:t>
      </w:r>
      <w:r w:rsidR="00E25EBC">
        <w:t>.</w:t>
      </w:r>
    </w:p>
    <w:p w14:paraId="2BC707F4" w14:textId="629EF1F6" w:rsidR="0044361F" w:rsidRDefault="006532FB" w:rsidP="00450D27">
      <w:pPr>
        <w:pStyle w:val="Default"/>
        <w:numPr>
          <w:ilvl w:val="0"/>
          <w:numId w:val="23"/>
        </w:numPr>
        <w:rPr>
          <w:lang w:val="en-US"/>
        </w:rPr>
      </w:pPr>
      <w:r>
        <w:t>Worked as a “</w:t>
      </w:r>
      <w:r>
        <w:rPr>
          <w:lang w:val="en-US"/>
        </w:rPr>
        <w:t>Financial Service Executive</w:t>
      </w:r>
      <w:r>
        <w:t xml:space="preserve">” for “Life Insurance Corporation of </w:t>
      </w:r>
      <w:r>
        <w:rPr>
          <w:lang w:val="en-US"/>
        </w:rPr>
        <w:t>India</w:t>
      </w:r>
      <w:r w:rsidR="00694FE5">
        <w:rPr>
          <w:lang w:val="en-US"/>
        </w:rPr>
        <w:t>”</w:t>
      </w:r>
      <w:r w:rsidR="001D4954">
        <w:rPr>
          <w:rFonts w:ascii="Vrinda" w:hAnsi="Vrinda" w:cs="Vrinda" w:hint="cs"/>
          <w:lang w:val="en-US" w:bidi="bn-BD"/>
        </w:rPr>
        <w:t xml:space="preserve"> .</w:t>
      </w:r>
    </w:p>
    <w:p w14:paraId="0D88E6CC" w14:textId="77777777" w:rsidR="00D11B50" w:rsidRPr="00282A60" w:rsidRDefault="00D84563" w:rsidP="005D5088">
      <w:pPr>
        <w:pStyle w:val="Default"/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Worked as a “Relationship Manager” for </w:t>
      </w:r>
      <w:r w:rsidR="00795BA2">
        <w:rPr>
          <w:lang w:val="en-US"/>
        </w:rPr>
        <w:t>“Scan center Pvt.</w:t>
      </w:r>
      <w:r w:rsidR="00C36861">
        <w:rPr>
          <w:lang w:val="en-US"/>
        </w:rPr>
        <w:t xml:space="preserve"> </w:t>
      </w:r>
      <w:r w:rsidR="00795BA2">
        <w:rPr>
          <w:lang w:val="en-US"/>
        </w:rPr>
        <w:t>Ltd.</w:t>
      </w:r>
      <w:r w:rsidR="00CE0193">
        <w:rPr>
          <w:rFonts w:ascii="Noto Serif Bengali" w:hAnsi="Noto Serif Bengali" w:cs="Noto Serif Bengali" w:hint="cs"/>
          <w:lang w:val="en-US" w:bidi="bn-BD"/>
        </w:rPr>
        <w:t xml:space="preserve">,Burdwan </w:t>
      </w:r>
      <w:r w:rsidR="00795BA2">
        <w:rPr>
          <w:lang w:val="en-US"/>
        </w:rPr>
        <w:t>”</w:t>
      </w:r>
      <w:r w:rsidR="00282A60">
        <w:rPr>
          <w:rFonts w:ascii="Noto Serif Bengali" w:hAnsi="Noto Serif Bengali" w:cs="Noto Serif Bengali" w:hint="cs"/>
          <w:lang w:val="en-US" w:bidi="bn-BD"/>
        </w:rPr>
        <w:t>.</w:t>
      </w:r>
    </w:p>
    <w:p w14:paraId="580ADAB4" w14:textId="436B3E53" w:rsidR="00282A60" w:rsidRPr="005D5088" w:rsidRDefault="00282A60" w:rsidP="005D5088">
      <w:pPr>
        <w:pStyle w:val="Default"/>
        <w:numPr>
          <w:ilvl w:val="0"/>
          <w:numId w:val="23"/>
        </w:numPr>
        <w:rPr>
          <w:rFonts w:ascii="Vrinda" w:hAnsi="Vrinda" w:cs="Vrinda"/>
          <w:lang w:val="en-US" w:bidi="bn-BD"/>
        </w:rPr>
      </w:pPr>
      <w:r>
        <w:rPr>
          <w:rFonts w:ascii="Noto Serif Bengali" w:hAnsi="Noto Serif Bengali" w:cs="Noto Serif Bengali" w:hint="cs"/>
          <w:lang w:val="en-US" w:bidi="bn-BD"/>
        </w:rPr>
        <w:t xml:space="preserve">Worked as a </w:t>
      </w:r>
      <w:r w:rsidR="00F64E89">
        <w:rPr>
          <w:rFonts w:ascii="Noto Serif Bengali" w:hAnsi="Noto Serif Bengali" w:cs="Noto Serif Bengali" w:hint="cs"/>
          <w:lang w:val="en-US" w:bidi="bn-BD"/>
        </w:rPr>
        <w:t xml:space="preserve"> </w:t>
      </w:r>
      <w:r w:rsidR="00DE1966">
        <w:rPr>
          <w:rFonts w:ascii="Noto Serif Bengali" w:hAnsi="Noto Serif Bengali" w:cs="Noto Serif Bengali"/>
          <w:lang w:val="en-US" w:bidi="bn-BD"/>
        </w:rPr>
        <w:t>“</w:t>
      </w:r>
      <w:r w:rsidR="00F64E89">
        <w:rPr>
          <w:rFonts w:ascii="Noto Serif Bengali" w:hAnsi="Noto Serif Bengali" w:cs="Noto Serif Bengali" w:hint="cs"/>
          <w:lang w:val="en-US" w:bidi="bn-BD"/>
        </w:rPr>
        <w:t xml:space="preserve">Marketing </w:t>
      </w:r>
      <w:r w:rsidR="00612925">
        <w:rPr>
          <w:rFonts w:ascii="Noto Serif Bengali" w:hAnsi="Noto Serif Bengali" w:cs="Noto Serif Bengali" w:hint="cs"/>
          <w:lang w:val="en-US" w:bidi="bn-BD"/>
        </w:rPr>
        <w:t>head</w:t>
      </w:r>
      <w:r w:rsidR="0007362A">
        <w:rPr>
          <w:rFonts w:ascii="Noto Serif Bengali" w:hAnsi="Noto Serif Bengali" w:cs="Noto Serif Bengali" w:hint="cs"/>
          <w:lang w:val="en-US" w:bidi="bn-BD"/>
        </w:rPr>
        <w:t xml:space="preserve"> Cum </w:t>
      </w:r>
      <w:r w:rsidR="002811F7">
        <w:rPr>
          <w:rFonts w:ascii="Noto Serif Bengali" w:hAnsi="Noto Serif Bengali" w:cs="Noto Serif Bengali" w:hint="cs"/>
          <w:lang w:val="en-US" w:bidi="bn-BD"/>
        </w:rPr>
        <w:t xml:space="preserve">Academic </w:t>
      </w:r>
      <w:r w:rsidR="00F64E89">
        <w:rPr>
          <w:rFonts w:ascii="Noto Serif Bengali" w:hAnsi="Noto Serif Bengali" w:cs="Noto Serif Bengali"/>
          <w:lang w:val="en-US" w:bidi="bn-BD"/>
        </w:rPr>
        <w:t>Counselor</w:t>
      </w:r>
      <w:r w:rsidR="0007362A">
        <w:rPr>
          <w:rFonts w:ascii="Noto Serif Bengali" w:hAnsi="Noto Serif Bengali" w:cs="Noto Serif Bengali" w:hint="cs"/>
          <w:lang w:val="en-US" w:bidi="bn-BD"/>
        </w:rPr>
        <w:t xml:space="preserve"> for </w:t>
      </w:r>
      <w:r w:rsidR="006F07B0">
        <w:rPr>
          <w:rFonts w:ascii="Noto Serif Bengali" w:hAnsi="Noto Serif Bengali" w:cs="Noto Serif Bengali"/>
          <w:lang w:val="en-US" w:bidi="bn-BD"/>
        </w:rPr>
        <w:t>“</w:t>
      </w:r>
      <w:r w:rsidR="0007362A">
        <w:rPr>
          <w:rFonts w:ascii="Noto Serif Bengali" w:hAnsi="Noto Serif Bengali" w:cs="Noto Serif Bengali" w:hint="cs"/>
          <w:lang w:val="en-US" w:bidi="bn-BD"/>
        </w:rPr>
        <w:t xml:space="preserve">Rice </w:t>
      </w:r>
      <w:r w:rsidR="00685C66">
        <w:rPr>
          <w:rFonts w:ascii="Noto Serif Bengali" w:hAnsi="Noto Serif Bengali" w:cs="Noto Serif Bengali" w:hint="cs"/>
          <w:lang w:val="en-US" w:bidi="bn-BD"/>
        </w:rPr>
        <w:t xml:space="preserve">Education, </w:t>
      </w:r>
      <w:r w:rsidR="00DE1966">
        <w:rPr>
          <w:rFonts w:ascii="Noto Serif Bengali" w:hAnsi="Noto Serif Bengali" w:cs="Noto Serif Bengali" w:hint="cs"/>
          <w:lang w:val="en-US" w:bidi="bn-BD"/>
        </w:rPr>
        <w:t xml:space="preserve">Kolkata </w:t>
      </w:r>
      <w:r w:rsidR="006E3AD7">
        <w:rPr>
          <w:rFonts w:ascii="Noto Serif Bengali" w:hAnsi="Noto Serif Bengali" w:cs="Noto Serif Bengali"/>
          <w:lang w:val="en-US" w:bidi="bn-BD"/>
        </w:rPr>
        <w:t>”</w:t>
      </w:r>
      <w:r w:rsidR="006E3AD7">
        <w:rPr>
          <w:rFonts w:ascii="Noto Serif Bengali" w:hAnsi="Noto Serif Bengali" w:cs="Noto Serif Bengali" w:hint="cs"/>
          <w:lang w:val="en-US" w:bidi="bn-BD"/>
        </w:rPr>
        <w:t>.</w:t>
      </w:r>
    </w:p>
    <w:p w14:paraId="337506E1" w14:textId="69DD432C" w:rsidR="00105A56" w:rsidRDefault="008072E0" w:rsidP="00C26678">
      <w:pPr>
        <w:pStyle w:val="Default"/>
        <w:numPr>
          <w:ilvl w:val="0"/>
          <w:numId w:val="23"/>
        </w:numPr>
        <w:rPr>
          <w:rFonts w:ascii="Noto Serif Bengali" w:hAnsi="Noto Serif Bengali" w:cs="Noto Serif Bengali"/>
          <w:lang w:val="en-US" w:bidi="bn-BD"/>
        </w:rPr>
      </w:pPr>
      <w:r>
        <w:rPr>
          <w:lang w:val="en-US"/>
        </w:rPr>
        <w:t>Worked</w:t>
      </w:r>
      <w:r w:rsidR="00105A56">
        <w:rPr>
          <w:lang w:val="en-US"/>
        </w:rPr>
        <w:t xml:space="preserve"> </w:t>
      </w:r>
      <w:r w:rsidR="002839F2">
        <w:rPr>
          <w:rFonts w:ascii="Vrinda" w:hAnsi="Vrinda" w:cs="Vrinda" w:hint="cs"/>
          <w:lang w:val="en-US" w:bidi="bn-BD"/>
        </w:rPr>
        <w:t>as</w:t>
      </w:r>
      <w:r w:rsidR="0090650E">
        <w:rPr>
          <w:rFonts w:ascii="Vrinda" w:hAnsi="Vrinda" w:cs="Vrinda" w:hint="cs"/>
          <w:lang w:val="en-US" w:bidi="bn-BD"/>
        </w:rPr>
        <w:t xml:space="preserve"> a </w:t>
      </w:r>
      <w:r w:rsidR="0090650E">
        <w:rPr>
          <w:rFonts w:ascii="Vrinda" w:hAnsi="Vrinda" w:cs="Vrinda"/>
          <w:lang w:val="en-US" w:bidi="bn-BD"/>
        </w:rPr>
        <w:t>“</w:t>
      </w:r>
      <w:r w:rsidR="0090650E">
        <w:rPr>
          <w:rFonts w:ascii="Vrinda" w:hAnsi="Vrinda" w:cs="Vrinda" w:hint="cs"/>
          <w:lang w:val="en-US" w:bidi="bn-BD"/>
        </w:rPr>
        <w:t>Asst.Teacher</w:t>
      </w:r>
      <w:r w:rsidR="0090650E">
        <w:rPr>
          <w:rFonts w:ascii="Noto Serif Bengali" w:hAnsi="Noto Serif Bengali" w:cs="Noto Serif Bengali" w:hint="cs"/>
          <w:lang w:val="en-US" w:bidi="bn-BD"/>
        </w:rPr>
        <w:t xml:space="preserve"> </w:t>
      </w:r>
      <w:r w:rsidR="00181B54">
        <w:rPr>
          <w:rFonts w:ascii="Noto Serif Bengali" w:hAnsi="Noto Serif Bengali" w:cs="Noto Serif Bengali" w:hint="cs"/>
          <w:lang w:val="en-US" w:bidi="bn-BD"/>
        </w:rPr>
        <w:t xml:space="preserve">cum </w:t>
      </w:r>
      <w:r w:rsidR="00A55B6E">
        <w:rPr>
          <w:lang w:val="en-US"/>
        </w:rPr>
        <w:t xml:space="preserve">Librarian </w:t>
      </w:r>
      <w:r w:rsidR="00105A56">
        <w:rPr>
          <w:lang w:val="en-US"/>
        </w:rPr>
        <w:t>” for “S</w:t>
      </w:r>
      <w:r w:rsidR="00383BD0">
        <w:rPr>
          <w:rFonts w:ascii="Noto Serif Bengali" w:hAnsi="Noto Serif Bengali" w:cs="Noto Serif Bengali" w:hint="cs"/>
          <w:lang w:val="en-US" w:bidi="bn-BD"/>
        </w:rPr>
        <w:t>.</w:t>
      </w:r>
      <w:r w:rsidR="009D0FB4">
        <w:rPr>
          <w:rFonts w:ascii="Noto Serif Bengali" w:hAnsi="Noto Serif Bengali" w:cs="Noto Serif Bengali" w:hint="cs"/>
          <w:lang w:val="en-US" w:bidi="bn-BD"/>
        </w:rPr>
        <w:t>J.E.M.S</w:t>
      </w:r>
      <w:r w:rsidR="00DE1933">
        <w:rPr>
          <w:rFonts w:ascii="Noto Serif Bengali" w:hAnsi="Noto Serif Bengali" w:cs="Noto Serif Bengali" w:hint="cs"/>
          <w:lang w:val="en-US" w:bidi="bn-BD"/>
        </w:rPr>
        <w:t>(I.C.S.E)</w:t>
      </w:r>
      <w:r w:rsidR="009D0FB4">
        <w:rPr>
          <w:rFonts w:ascii="Noto Serif Bengali" w:hAnsi="Noto Serif Bengali" w:cs="Noto Serif Bengali" w:hint="cs"/>
          <w:lang w:val="en-US" w:bidi="bn-BD"/>
        </w:rPr>
        <w:t xml:space="preserve"> ,Purba </w:t>
      </w:r>
      <w:r w:rsidR="00CE0193">
        <w:rPr>
          <w:rFonts w:ascii="Noto Serif Bengali" w:hAnsi="Noto Serif Bengali" w:cs="Noto Serif Bengali"/>
          <w:lang w:val="en-US" w:bidi="bn-BD"/>
        </w:rPr>
        <w:t>Bardhhaman</w:t>
      </w:r>
      <w:r w:rsidR="009D0FB4">
        <w:rPr>
          <w:rFonts w:ascii="Noto Serif Bengali" w:hAnsi="Noto Serif Bengali" w:cs="Noto Serif Bengali" w:hint="cs"/>
          <w:lang w:val="en-US" w:bidi="bn-BD"/>
        </w:rPr>
        <w:t xml:space="preserve"> </w:t>
      </w:r>
      <w:r w:rsidR="00CE0193">
        <w:rPr>
          <w:rFonts w:ascii="Noto Serif Bengali" w:hAnsi="Noto Serif Bengali" w:cs="Noto Serif Bengali"/>
          <w:lang w:val="en-US" w:bidi="bn-BD"/>
        </w:rPr>
        <w:t>“</w:t>
      </w:r>
      <w:r w:rsidR="00534EEE">
        <w:rPr>
          <w:rFonts w:ascii="Noto Serif Bengali" w:hAnsi="Noto Serif Bengali" w:cs="Noto Serif Bengali" w:hint="cs"/>
          <w:lang w:val="en-US" w:bidi="bn-BD"/>
        </w:rPr>
        <w:t xml:space="preserve"> </w:t>
      </w:r>
      <w:r w:rsidR="0040477A">
        <w:rPr>
          <w:rFonts w:ascii="Noto Serif Bengali" w:hAnsi="Noto Serif Bengali" w:cs="Noto Serif Bengali"/>
          <w:lang w:val="en-US" w:bidi="bn-BD"/>
        </w:rPr>
        <w:t>–</w:t>
      </w:r>
      <w:r w:rsidR="008F19D3">
        <w:rPr>
          <w:rFonts w:ascii="Noto Serif Bengali" w:hAnsi="Noto Serif Bengali" w:cs="Noto Serif Bengali" w:hint="cs"/>
          <w:lang w:val="en-US" w:bidi="bn-BD"/>
        </w:rPr>
        <w:t xml:space="preserve"> </w:t>
      </w:r>
      <w:r w:rsidR="007D3B34">
        <w:rPr>
          <w:rFonts w:ascii="Noto Serif Bengali" w:hAnsi="Noto Serif Bengali" w:cs="Noto Serif Bengali" w:hint="cs"/>
          <w:lang w:val="en-US" w:bidi="bn-BD"/>
        </w:rPr>
        <w:t xml:space="preserve"> More than </w:t>
      </w:r>
      <w:r w:rsidR="00770964">
        <w:rPr>
          <w:rFonts w:ascii="Noto Serif Bengali" w:hAnsi="Noto Serif Bengali" w:cs="Noto Serif Bengali" w:hint="cs"/>
          <w:lang w:val="en-US" w:bidi="bn-BD"/>
        </w:rPr>
        <w:t>6</w:t>
      </w:r>
      <w:r w:rsidR="002839F2">
        <w:rPr>
          <w:rFonts w:ascii="Noto Serif Bengali" w:hAnsi="Noto Serif Bengali" w:cs="Noto Serif Bengali" w:hint="cs"/>
          <w:lang w:val="en-US" w:bidi="bn-BD"/>
        </w:rPr>
        <w:t xml:space="preserve"> years. </w:t>
      </w:r>
    </w:p>
    <w:p w14:paraId="2B95B743" w14:textId="6301487B" w:rsidR="00DE1966" w:rsidRPr="001A56FE" w:rsidRDefault="008072E0" w:rsidP="001A56FE">
      <w:pPr>
        <w:pStyle w:val="Default"/>
        <w:numPr>
          <w:ilvl w:val="0"/>
          <w:numId w:val="23"/>
        </w:numPr>
        <w:rPr>
          <w:rFonts w:ascii="Noto Serif Bengali" w:hAnsi="Noto Serif Bengali" w:cs="Noto Serif Bengali"/>
          <w:lang w:val="en-US" w:bidi="bn-BD"/>
        </w:rPr>
      </w:pPr>
      <w:r>
        <w:rPr>
          <w:rFonts w:ascii="Noto Serif Bengali" w:hAnsi="Noto Serif Bengali" w:cs="Noto Serif Bengali"/>
          <w:lang w:val="en-US" w:bidi="bn-BD"/>
        </w:rPr>
        <w:t xml:space="preserve">Working </w:t>
      </w:r>
      <w:r w:rsidR="001A56FE">
        <w:rPr>
          <w:rFonts w:ascii="Noto Serif Bengali" w:hAnsi="Noto Serif Bengali" w:cs="Noto Serif Bengali"/>
          <w:lang w:val="en-US" w:bidi="bn-BD"/>
        </w:rPr>
        <w:t>in Narayana Group Of Schools</w:t>
      </w:r>
      <w:r w:rsidR="00A968F9">
        <w:rPr>
          <w:rFonts w:ascii="Noto Serif Bengali" w:hAnsi="Noto Serif Bengali" w:cs="Noto Serif Bengali"/>
          <w:lang w:val="en-US" w:bidi="bn-BD"/>
        </w:rPr>
        <w:t>..</w:t>
      </w:r>
    </w:p>
    <w:p w14:paraId="29A450CB" w14:textId="77777777" w:rsidR="00CA7AB0" w:rsidRDefault="00CA7AB0">
      <w:pPr>
        <w:pStyle w:val="Default"/>
        <w:tabs>
          <w:tab w:val="left" w:pos="828"/>
        </w:tabs>
        <w:rPr>
          <w:b/>
          <w:sz w:val="28"/>
          <w:u w:val="single"/>
        </w:rPr>
      </w:pPr>
    </w:p>
    <w:p w14:paraId="1FBC5237" w14:textId="77777777" w:rsidR="000F7F33" w:rsidRDefault="006532FB" w:rsidP="000F7F33">
      <w:pPr>
        <w:pStyle w:val="Default"/>
        <w:tabs>
          <w:tab w:val="left" w:pos="828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Personal Details: -_</w:t>
      </w:r>
    </w:p>
    <w:p w14:paraId="16AAD2FD" w14:textId="77777777" w:rsidR="0093026C" w:rsidRPr="000F7F33" w:rsidRDefault="006532FB" w:rsidP="000F7F33">
      <w:pPr>
        <w:pStyle w:val="Default"/>
        <w:tabs>
          <w:tab w:val="left" w:pos="828"/>
        </w:tabs>
        <w:rPr>
          <w:b/>
          <w:sz w:val="28"/>
          <w:u w:val="single"/>
        </w:rPr>
      </w:pPr>
      <w:r>
        <w:t>Date of Birth</w:t>
      </w:r>
      <w:r w:rsidR="00D377DB">
        <w:t xml:space="preserve">            </w:t>
      </w:r>
      <w:r>
        <w:t xml:space="preserve"> : -</w:t>
      </w:r>
      <w:r w:rsidR="007A30D9">
        <w:rPr>
          <w:rFonts w:ascii="Vrinda" w:hAnsi="Vrinda" w:cs="Vrinda" w:hint="cs"/>
          <w:lang w:bidi="bn-BD"/>
        </w:rPr>
        <w:t xml:space="preserve"> </w:t>
      </w:r>
      <w:r w:rsidR="00BF76FB">
        <w:t>22</w:t>
      </w:r>
      <w:r w:rsidR="00BF76FB" w:rsidRPr="00BF76FB">
        <w:rPr>
          <w:vertAlign w:val="superscript"/>
        </w:rPr>
        <w:t>nd</w:t>
      </w:r>
      <w:r w:rsidR="00BF76FB">
        <w:t xml:space="preserve"> </w:t>
      </w:r>
      <w:r>
        <w:t>Day of June</w:t>
      </w:r>
      <w:r w:rsidR="000F7F33">
        <w:t xml:space="preserve"> 1977</w:t>
      </w:r>
    </w:p>
    <w:p w14:paraId="326CE092" w14:textId="4CF81BB5" w:rsidR="009B70FC" w:rsidRDefault="008910A3">
      <w:pPr>
        <w:tabs>
          <w:tab w:val="left" w:pos="763"/>
        </w:tabs>
        <w:rPr>
          <w:sz w:val="24"/>
        </w:rPr>
      </w:pPr>
      <w:r>
        <w:rPr>
          <w:sz w:val="24"/>
        </w:rPr>
        <w:t xml:space="preserve">Father’s Name        </w:t>
      </w:r>
      <w:r w:rsidR="006532FB">
        <w:rPr>
          <w:sz w:val="24"/>
        </w:rPr>
        <w:t xml:space="preserve">  </w:t>
      </w:r>
      <w:r w:rsidR="005A7B58">
        <w:rPr>
          <w:sz w:val="24"/>
        </w:rPr>
        <w:t>: - G</w:t>
      </w:r>
      <w:r w:rsidR="00591043">
        <w:rPr>
          <w:rFonts w:ascii="Vrinda" w:hAnsi="Vrinda" w:cs="Vrinda" w:hint="cs"/>
          <w:sz w:val="24"/>
          <w:lang w:bidi="bn-BD"/>
        </w:rPr>
        <w:t>.</w:t>
      </w:r>
      <w:r w:rsidR="003672F2">
        <w:rPr>
          <w:sz w:val="24"/>
        </w:rPr>
        <w:t>N</w:t>
      </w:r>
      <w:r w:rsidR="00591043">
        <w:rPr>
          <w:rFonts w:ascii="Vrinda" w:hAnsi="Vrinda" w:cs="Vrinda" w:hint="cs"/>
          <w:sz w:val="24"/>
          <w:lang w:bidi="bn-BD"/>
        </w:rPr>
        <w:t xml:space="preserve">. </w:t>
      </w:r>
      <w:r w:rsidR="006532FB">
        <w:rPr>
          <w:sz w:val="24"/>
        </w:rPr>
        <w:t>Banerjee</w:t>
      </w:r>
      <w:r>
        <w:rPr>
          <w:sz w:val="24"/>
        </w:rPr>
        <w:t xml:space="preserve">  </w:t>
      </w:r>
    </w:p>
    <w:p w14:paraId="15EFFE69" w14:textId="77777777" w:rsidR="00B04BD6" w:rsidRDefault="008910A3">
      <w:pPr>
        <w:tabs>
          <w:tab w:val="left" w:pos="763"/>
        </w:tabs>
        <w:rPr>
          <w:sz w:val="24"/>
        </w:rPr>
      </w:pPr>
      <w:r>
        <w:rPr>
          <w:sz w:val="24"/>
        </w:rPr>
        <w:t xml:space="preserve">Nationality           </w:t>
      </w:r>
      <w:r w:rsidR="006532FB">
        <w:rPr>
          <w:sz w:val="24"/>
        </w:rPr>
        <w:t xml:space="preserve">     : - Indian.</w:t>
      </w:r>
      <w:r>
        <w:rPr>
          <w:sz w:val="24"/>
        </w:rPr>
        <w:t xml:space="preserve">  </w:t>
      </w:r>
    </w:p>
    <w:p w14:paraId="32FFAC8E" w14:textId="77777777" w:rsidR="009B70FC" w:rsidRDefault="008910A3">
      <w:pPr>
        <w:tabs>
          <w:tab w:val="left" w:pos="763"/>
        </w:tabs>
        <w:rPr>
          <w:sz w:val="24"/>
        </w:rPr>
      </w:pPr>
      <w:r>
        <w:rPr>
          <w:sz w:val="24"/>
        </w:rPr>
        <w:t xml:space="preserve">Religion                 </w:t>
      </w:r>
      <w:r w:rsidR="006532FB">
        <w:rPr>
          <w:sz w:val="24"/>
        </w:rPr>
        <w:t xml:space="preserve">   : - Hinduism.    </w:t>
      </w:r>
    </w:p>
    <w:p w14:paraId="158B9616" w14:textId="77777777" w:rsidR="00B04BD6" w:rsidRDefault="006532FB">
      <w:pPr>
        <w:tabs>
          <w:tab w:val="left" w:pos="763"/>
        </w:tabs>
        <w:rPr>
          <w:sz w:val="24"/>
        </w:rPr>
      </w:pPr>
      <w:r>
        <w:rPr>
          <w:sz w:val="24"/>
        </w:rPr>
        <w:t xml:space="preserve"> Cast              </w:t>
      </w:r>
      <w:r w:rsidR="008910A3">
        <w:rPr>
          <w:sz w:val="24"/>
        </w:rPr>
        <w:t xml:space="preserve">         </w:t>
      </w:r>
      <w:r w:rsidR="00C311CB">
        <w:rPr>
          <w:sz w:val="24"/>
        </w:rPr>
        <w:t xml:space="preserve"> </w:t>
      </w:r>
      <w:r w:rsidR="008910A3">
        <w:rPr>
          <w:sz w:val="24"/>
        </w:rPr>
        <w:t xml:space="preserve"> </w:t>
      </w:r>
      <w:r>
        <w:rPr>
          <w:sz w:val="24"/>
        </w:rPr>
        <w:t xml:space="preserve"> : - General</w:t>
      </w:r>
    </w:p>
    <w:p w14:paraId="27097CF2" w14:textId="77777777" w:rsidR="0093026C" w:rsidRDefault="008910A3">
      <w:pPr>
        <w:tabs>
          <w:tab w:val="left" w:pos="763"/>
        </w:tabs>
        <w:rPr>
          <w:sz w:val="24"/>
        </w:rPr>
      </w:pPr>
      <w:r>
        <w:rPr>
          <w:sz w:val="24"/>
        </w:rPr>
        <w:t>Sex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C311CB">
        <w:rPr>
          <w:sz w:val="24"/>
        </w:rPr>
        <w:t xml:space="preserve">    </w:t>
      </w:r>
      <w:r>
        <w:rPr>
          <w:sz w:val="24"/>
        </w:rPr>
        <w:t xml:space="preserve"> </w:t>
      </w:r>
      <w:r w:rsidR="00A8135A">
        <w:rPr>
          <w:sz w:val="24"/>
        </w:rPr>
        <w:t xml:space="preserve">  </w:t>
      </w:r>
      <w:r w:rsidR="006532FB">
        <w:rPr>
          <w:sz w:val="24"/>
        </w:rPr>
        <w:t>: - Male.</w:t>
      </w:r>
    </w:p>
    <w:p w14:paraId="320B172C" w14:textId="77777777" w:rsidR="009B70FC" w:rsidRDefault="006532FB" w:rsidP="00C311CB">
      <w:pPr>
        <w:tabs>
          <w:tab w:val="left" w:pos="763"/>
        </w:tabs>
        <w:rPr>
          <w:sz w:val="24"/>
        </w:rPr>
      </w:pPr>
      <w:r>
        <w:rPr>
          <w:sz w:val="24"/>
        </w:rPr>
        <w:t xml:space="preserve">Language </w:t>
      </w:r>
      <w:r w:rsidR="008910A3">
        <w:rPr>
          <w:sz w:val="24"/>
        </w:rPr>
        <w:t>Proficiency:</w:t>
      </w:r>
      <w:r>
        <w:rPr>
          <w:sz w:val="24"/>
        </w:rPr>
        <w:t xml:space="preserve"> </w:t>
      </w:r>
      <w:r w:rsidR="003229E5">
        <w:rPr>
          <w:sz w:val="24"/>
        </w:rPr>
        <w:t>-Hindi</w:t>
      </w:r>
      <w:r>
        <w:rPr>
          <w:sz w:val="24"/>
        </w:rPr>
        <w:t xml:space="preserve">, English and </w:t>
      </w:r>
      <w:r w:rsidR="003229E5">
        <w:rPr>
          <w:sz w:val="24"/>
        </w:rPr>
        <w:t xml:space="preserve">Bengali </w:t>
      </w:r>
    </w:p>
    <w:p w14:paraId="6E84C2DB" w14:textId="77777777" w:rsidR="001228F3" w:rsidRDefault="006532FB" w:rsidP="00C311CB">
      <w:pPr>
        <w:tabs>
          <w:tab w:val="left" w:pos="763"/>
        </w:tabs>
        <w:rPr>
          <w:sz w:val="24"/>
        </w:rPr>
      </w:pPr>
      <w:r>
        <w:rPr>
          <w:sz w:val="24"/>
        </w:rPr>
        <w:t xml:space="preserve"> H</w:t>
      </w:r>
      <w:r w:rsidR="008910A3">
        <w:rPr>
          <w:sz w:val="24"/>
        </w:rPr>
        <w:t xml:space="preserve">obby                       </w:t>
      </w:r>
      <w:r>
        <w:rPr>
          <w:sz w:val="24"/>
        </w:rPr>
        <w:t xml:space="preserve"> : </w:t>
      </w:r>
      <w:r w:rsidR="00B975D5">
        <w:rPr>
          <w:sz w:val="24"/>
        </w:rPr>
        <w:t xml:space="preserve">-Listening Music </w:t>
      </w:r>
      <w:r w:rsidR="00813461">
        <w:rPr>
          <w:sz w:val="24"/>
        </w:rPr>
        <w:t xml:space="preserve">&amp; </w:t>
      </w:r>
      <w:r w:rsidR="00E240D4">
        <w:rPr>
          <w:sz w:val="24"/>
        </w:rPr>
        <w:t xml:space="preserve">Driving </w:t>
      </w:r>
    </w:p>
    <w:p w14:paraId="76343D86" w14:textId="77777777" w:rsidR="001228F3" w:rsidRDefault="001228F3" w:rsidP="00B975D5">
      <w:pPr>
        <w:tabs>
          <w:tab w:val="left" w:pos="7410"/>
        </w:tabs>
        <w:rPr>
          <w:sz w:val="24"/>
        </w:rPr>
      </w:pPr>
    </w:p>
    <w:p w14:paraId="4D292228" w14:textId="77777777" w:rsidR="001228F3" w:rsidRDefault="001228F3" w:rsidP="00B975D5">
      <w:pPr>
        <w:tabs>
          <w:tab w:val="left" w:pos="7410"/>
        </w:tabs>
        <w:rPr>
          <w:sz w:val="24"/>
          <w:lang w:val="en-IN" w:eastAsia="en-IN"/>
        </w:rPr>
      </w:pPr>
    </w:p>
    <w:p w14:paraId="3E1048B3" w14:textId="77777777" w:rsidR="0093026C" w:rsidRDefault="001228F3" w:rsidP="00AE5A4D">
      <w:pPr>
        <w:tabs>
          <w:tab w:val="left" w:pos="7410"/>
        </w:tabs>
        <w:rPr>
          <w:sz w:val="24"/>
          <w:lang w:val="en-IN" w:eastAsia="en-IN"/>
        </w:rPr>
      </w:pPr>
      <w:r>
        <w:rPr>
          <w:sz w:val="24"/>
          <w:lang w:val="en-IN" w:eastAsia="en-IN"/>
        </w:rPr>
        <w:t xml:space="preserve">      </w:t>
      </w:r>
      <w:r w:rsidR="00BD0C76">
        <w:rPr>
          <w:sz w:val="24"/>
          <w:lang w:val="en-IN" w:eastAsia="en-IN"/>
        </w:rPr>
        <w:t xml:space="preserve">                                                       </w:t>
      </w:r>
      <w:r>
        <w:rPr>
          <w:sz w:val="24"/>
          <w:lang w:val="en-IN" w:eastAsia="en-IN"/>
        </w:rPr>
        <w:t xml:space="preserve">     </w:t>
      </w:r>
      <w:r w:rsidR="00611E4D">
        <w:rPr>
          <w:sz w:val="24"/>
          <w:lang w:val="en-IN" w:eastAsia="en-IN"/>
        </w:rPr>
        <w:t xml:space="preserve">   </w:t>
      </w:r>
    </w:p>
    <w:p w14:paraId="11C1D1A6" w14:textId="77777777" w:rsidR="0093026C" w:rsidRDefault="0093026C">
      <w:pPr>
        <w:rPr>
          <w:vanish/>
          <w:sz w:val="24"/>
          <w:lang w:val="en-IN" w:eastAsia="en-IN"/>
        </w:rPr>
      </w:pPr>
    </w:p>
    <w:p w14:paraId="53947FE1" w14:textId="77777777" w:rsidR="0093026C" w:rsidRDefault="0093026C">
      <w:pPr>
        <w:tabs>
          <w:tab w:val="left" w:pos="763"/>
        </w:tabs>
        <w:rPr>
          <w:sz w:val="24"/>
        </w:rPr>
      </w:pPr>
    </w:p>
    <w:p w14:paraId="02FACBE2" w14:textId="693A1E3F" w:rsidR="0040477A" w:rsidRDefault="008D11A2">
      <w:pPr>
        <w:tabs>
          <w:tab w:val="left" w:pos="763"/>
        </w:tabs>
        <w:rPr>
          <w:rFonts w:ascii="Noto Serif Bengali" w:hAnsi="Noto Serif Bengali" w:cs="Noto Serif Bengali"/>
          <w:sz w:val="24"/>
          <w:lang w:bidi="bn-BD"/>
        </w:rPr>
      </w:pPr>
      <w:r>
        <w:rPr>
          <w:sz w:val="24"/>
        </w:rPr>
        <w:t xml:space="preserve">      </w:t>
      </w:r>
      <w:r>
        <w:rPr>
          <w:rFonts w:ascii="Vrinda" w:hAnsi="Vrinda" w:cs="Vrinda" w:hint="cs"/>
          <w:sz w:val="24"/>
          <w:lang w:bidi="bn-BD"/>
        </w:rPr>
        <w:t xml:space="preserve"> </w:t>
      </w:r>
      <w:r>
        <w:rPr>
          <w:sz w:val="24"/>
        </w:rPr>
        <w:t xml:space="preserve"> </w:t>
      </w:r>
      <w:r w:rsidR="00F83197">
        <w:rPr>
          <w:rFonts w:ascii="Vrinda" w:hAnsi="Vrinda" w:cs="Vrinda" w:hint="cs"/>
          <w:sz w:val="24"/>
          <w:lang w:bidi="bn-BD"/>
        </w:rPr>
        <w:t>D.</w:t>
      </w:r>
      <w:r w:rsidR="00591043">
        <w:rPr>
          <w:rFonts w:ascii="Vrinda" w:hAnsi="Vrinda" w:cs="Vrinda" w:hint="cs"/>
          <w:sz w:val="24"/>
          <w:lang w:bidi="bn-BD"/>
        </w:rPr>
        <w:t xml:space="preserve">Banerjee </w:t>
      </w:r>
    </w:p>
    <w:p w14:paraId="6A6C5B37" w14:textId="77777777" w:rsidR="0093026C" w:rsidRPr="0040477A" w:rsidRDefault="008D11A2">
      <w:pPr>
        <w:tabs>
          <w:tab w:val="left" w:pos="763"/>
        </w:tabs>
        <w:rPr>
          <w:rFonts w:ascii="Noto Serif Bengali" w:hAnsi="Noto Serif Bengali" w:cs="Noto Serif Bengali"/>
          <w:sz w:val="24"/>
          <w:lang w:bidi="bn-BD"/>
        </w:rPr>
      </w:pPr>
      <w:r>
        <w:rPr>
          <w:sz w:val="24"/>
        </w:rPr>
        <w:t xml:space="preserve"> (Signature of the Candidate)</w:t>
      </w:r>
    </w:p>
    <w:p w14:paraId="59F43D13" w14:textId="77777777" w:rsidR="006532FB" w:rsidRDefault="006532FB">
      <w:pPr>
        <w:pStyle w:val="Default"/>
        <w:tabs>
          <w:tab w:val="left" w:pos="828"/>
        </w:tabs>
      </w:pPr>
      <w:r>
        <w:rPr>
          <w:sz w:val="28"/>
        </w:rPr>
        <w:t xml:space="preserve">                                                                                             </w:t>
      </w:r>
    </w:p>
    <w:sectPr w:rsidR="006532FB" w:rsidSect="00CF5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0" w:right="836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26816" w14:textId="77777777" w:rsidR="004B490D" w:rsidRDefault="004B490D">
      <w:r>
        <w:separator/>
      </w:r>
    </w:p>
  </w:endnote>
  <w:endnote w:type="continuationSeparator" w:id="0">
    <w:p w14:paraId="661E47F8" w14:textId="77777777" w:rsidR="004B490D" w:rsidRDefault="004B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erif Bengali">
    <w:panose1 w:val="00000000000000000000"/>
    <w:charset w:val="00"/>
    <w:family w:val="auto"/>
    <w:pitch w:val="variable"/>
    <w:sig w:usb0="80018023" w:usb1="0000204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B29A" w14:textId="77777777" w:rsidR="00070A01" w:rsidRDefault="00070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6B4FD" w14:textId="77777777" w:rsidR="00070A01" w:rsidRDefault="00070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A382" w14:textId="77777777" w:rsidR="00070A01" w:rsidRDefault="00070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6193" w14:textId="77777777" w:rsidR="004B490D" w:rsidRDefault="004B490D">
      <w:r>
        <w:separator/>
      </w:r>
    </w:p>
  </w:footnote>
  <w:footnote w:type="continuationSeparator" w:id="0">
    <w:p w14:paraId="31A9BED6" w14:textId="77777777" w:rsidR="004B490D" w:rsidRDefault="004B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905BF" w14:textId="77777777" w:rsidR="00070A01" w:rsidRDefault="00070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C0EF" w14:textId="77777777" w:rsidR="00070A01" w:rsidRDefault="00070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BC04C" w14:textId="77777777" w:rsidR="00070A01" w:rsidRDefault="00070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8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9034C23"/>
    <w:multiLevelType w:val="hybridMultilevel"/>
    <w:tmpl w:val="4516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B56F65"/>
    <w:multiLevelType w:val="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2D91765"/>
    <w:multiLevelType w:val="hybridMultilevel"/>
    <w:tmpl w:val="5E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00650"/>
    <w:multiLevelType w:val="hybridMultilevel"/>
    <w:tmpl w:val="BFF6C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41D4"/>
    <w:multiLevelType w:val="hybridMultilevel"/>
    <w:tmpl w:val="1FD471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322F94"/>
    <w:multiLevelType w:val="hybridMultilevel"/>
    <w:tmpl w:val="F45A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B5AA4"/>
    <w:multiLevelType w:val="hybridMultilevel"/>
    <w:tmpl w:val="FF749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14339">
    <w:abstractNumId w:val="10"/>
  </w:num>
  <w:num w:numId="2" w16cid:durableId="794642274">
    <w:abstractNumId w:val="1"/>
  </w:num>
  <w:num w:numId="3" w16cid:durableId="865171404">
    <w:abstractNumId w:val="15"/>
  </w:num>
  <w:num w:numId="4" w16cid:durableId="226037602">
    <w:abstractNumId w:val="5"/>
  </w:num>
  <w:num w:numId="5" w16cid:durableId="1526164664">
    <w:abstractNumId w:val="11"/>
  </w:num>
  <w:num w:numId="6" w16cid:durableId="666518237">
    <w:abstractNumId w:val="9"/>
  </w:num>
  <w:num w:numId="7" w16cid:durableId="1757244355">
    <w:abstractNumId w:val="3"/>
  </w:num>
  <w:num w:numId="8" w16cid:durableId="1963227695">
    <w:abstractNumId w:val="16"/>
  </w:num>
  <w:num w:numId="9" w16cid:durableId="671757865">
    <w:abstractNumId w:val="14"/>
  </w:num>
  <w:num w:numId="10" w16cid:durableId="2012634815">
    <w:abstractNumId w:val="12"/>
  </w:num>
  <w:num w:numId="11" w16cid:durableId="538510353">
    <w:abstractNumId w:val="0"/>
  </w:num>
  <w:num w:numId="12" w16cid:durableId="695009661">
    <w:abstractNumId w:val="20"/>
  </w:num>
  <w:num w:numId="13" w16cid:durableId="958293866">
    <w:abstractNumId w:val="6"/>
  </w:num>
  <w:num w:numId="14" w16cid:durableId="585460882">
    <w:abstractNumId w:val="7"/>
  </w:num>
  <w:num w:numId="15" w16cid:durableId="2066753217">
    <w:abstractNumId w:val="4"/>
  </w:num>
  <w:num w:numId="16" w16cid:durableId="1988822680">
    <w:abstractNumId w:val="18"/>
  </w:num>
  <w:num w:numId="17" w16cid:durableId="540828274">
    <w:abstractNumId w:val="17"/>
  </w:num>
  <w:num w:numId="18" w16cid:durableId="1956137005">
    <w:abstractNumId w:val="8"/>
  </w:num>
  <w:num w:numId="19" w16cid:durableId="691568478">
    <w:abstractNumId w:val="2"/>
  </w:num>
  <w:num w:numId="20" w16cid:durableId="296761897">
    <w:abstractNumId w:val="13"/>
  </w:num>
  <w:num w:numId="21" w16cid:durableId="1806269427">
    <w:abstractNumId w:val="25"/>
  </w:num>
  <w:num w:numId="22" w16cid:durableId="751050854">
    <w:abstractNumId w:val="22"/>
  </w:num>
  <w:num w:numId="23" w16cid:durableId="526220401">
    <w:abstractNumId w:val="23"/>
  </w:num>
  <w:num w:numId="24" w16cid:durableId="724371368">
    <w:abstractNumId w:val="24"/>
  </w:num>
  <w:num w:numId="25" w16cid:durableId="802189022">
    <w:abstractNumId w:val="19"/>
  </w:num>
  <w:num w:numId="26" w16cid:durableId="2334392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01"/>
    <w:rsid w:val="00002FF5"/>
    <w:rsid w:val="000230C3"/>
    <w:rsid w:val="000245BE"/>
    <w:rsid w:val="00070A01"/>
    <w:rsid w:val="0007362A"/>
    <w:rsid w:val="00082416"/>
    <w:rsid w:val="00082E69"/>
    <w:rsid w:val="0009013A"/>
    <w:rsid w:val="00097AF9"/>
    <w:rsid w:val="000A3592"/>
    <w:rsid w:val="000E64D4"/>
    <w:rsid w:val="000F7F33"/>
    <w:rsid w:val="00101808"/>
    <w:rsid w:val="00105A56"/>
    <w:rsid w:val="001228F3"/>
    <w:rsid w:val="00122B2B"/>
    <w:rsid w:val="001365E7"/>
    <w:rsid w:val="00145022"/>
    <w:rsid w:val="00150242"/>
    <w:rsid w:val="001561FE"/>
    <w:rsid w:val="00172650"/>
    <w:rsid w:val="00176779"/>
    <w:rsid w:val="00181B54"/>
    <w:rsid w:val="001909FB"/>
    <w:rsid w:val="001A22D9"/>
    <w:rsid w:val="001A56FE"/>
    <w:rsid w:val="001B586B"/>
    <w:rsid w:val="001C1DD9"/>
    <w:rsid w:val="001C22CC"/>
    <w:rsid w:val="001C41AD"/>
    <w:rsid w:val="001D4954"/>
    <w:rsid w:val="001E451B"/>
    <w:rsid w:val="001E45A8"/>
    <w:rsid w:val="0020389B"/>
    <w:rsid w:val="00245DD7"/>
    <w:rsid w:val="00246C8B"/>
    <w:rsid w:val="00254235"/>
    <w:rsid w:val="0026416E"/>
    <w:rsid w:val="00264433"/>
    <w:rsid w:val="002721CB"/>
    <w:rsid w:val="00272B8E"/>
    <w:rsid w:val="00275E6A"/>
    <w:rsid w:val="002811F7"/>
    <w:rsid w:val="00282A60"/>
    <w:rsid w:val="002839F2"/>
    <w:rsid w:val="002B2684"/>
    <w:rsid w:val="002B5709"/>
    <w:rsid w:val="002D3866"/>
    <w:rsid w:val="002D5DD3"/>
    <w:rsid w:val="002D6584"/>
    <w:rsid w:val="002E06F8"/>
    <w:rsid w:val="00300F06"/>
    <w:rsid w:val="00310096"/>
    <w:rsid w:val="003126AE"/>
    <w:rsid w:val="003229E5"/>
    <w:rsid w:val="00343964"/>
    <w:rsid w:val="003467AB"/>
    <w:rsid w:val="0036271A"/>
    <w:rsid w:val="003672F2"/>
    <w:rsid w:val="003732EC"/>
    <w:rsid w:val="0037658B"/>
    <w:rsid w:val="003835A8"/>
    <w:rsid w:val="00383BD0"/>
    <w:rsid w:val="00391B57"/>
    <w:rsid w:val="003A4BF8"/>
    <w:rsid w:val="003C5D7C"/>
    <w:rsid w:val="003D0807"/>
    <w:rsid w:val="003F41A9"/>
    <w:rsid w:val="00400F9A"/>
    <w:rsid w:val="00401CC7"/>
    <w:rsid w:val="0040477A"/>
    <w:rsid w:val="00423F36"/>
    <w:rsid w:val="00432E5A"/>
    <w:rsid w:val="0044361F"/>
    <w:rsid w:val="00450D27"/>
    <w:rsid w:val="004552E6"/>
    <w:rsid w:val="00462E6F"/>
    <w:rsid w:val="00470F2E"/>
    <w:rsid w:val="00487125"/>
    <w:rsid w:val="004955BD"/>
    <w:rsid w:val="004A036F"/>
    <w:rsid w:val="004A2DE1"/>
    <w:rsid w:val="004B2AC8"/>
    <w:rsid w:val="004B490D"/>
    <w:rsid w:val="004D4255"/>
    <w:rsid w:val="004E067B"/>
    <w:rsid w:val="0050659B"/>
    <w:rsid w:val="00513C42"/>
    <w:rsid w:val="005151F1"/>
    <w:rsid w:val="00520E94"/>
    <w:rsid w:val="00522833"/>
    <w:rsid w:val="005233AF"/>
    <w:rsid w:val="00534EEE"/>
    <w:rsid w:val="005351F6"/>
    <w:rsid w:val="005474D4"/>
    <w:rsid w:val="00561F0A"/>
    <w:rsid w:val="005661FA"/>
    <w:rsid w:val="0057583D"/>
    <w:rsid w:val="00590EBD"/>
    <w:rsid w:val="00591043"/>
    <w:rsid w:val="00591426"/>
    <w:rsid w:val="00592650"/>
    <w:rsid w:val="00597509"/>
    <w:rsid w:val="0059797B"/>
    <w:rsid w:val="005A7B58"/>
    <w:rsid w:val="005C0209"/>
    <w:rsid w:val="005D225F"/>
    <w:rsid w:val="005D5088"/>
    <w:rsid w:val="005F2C44"/>
    <w:rsid w:val="00611E4D"/>
    <w:rsid w:val="00612925"/>
    <w:rsid w:val="006532FB"/>
    <w:rsid w:val="006609A2"/>
    <w:rsid w:val="0066155D"/>
    <w:rsid w:val="00674B88"/>
    <w:rsid w:val="00675C1E"/>
    <w:rsid w:val="006858C8"/>
    <w:rsid w:val="00685C66"/>
    <w:rsid w:val="00690CFA"/>
    <w:rsid w:val="00694FE5"/>
    <w:rsid w:val="00697FE3"/>
    <w:rsid w:val="006A34D7"/>
    <w:rsid w:val="006B1493"/>
    <w:rsid w:val="006B78B9"/>
    <w:rsid w:val="006E3AD7"/>
    <w:rsid w:val="006F07B0"/>
    <w:rsid w:val="006F1755"/>
    <w:rsid w:val="006F629F"/>
    <w:rsid w:val="00712657"/>
    <w:rsid w:val="00723D1F"/>
    <w:rsid w:val="007275E5"/>
    <w:rsid w:val="0075204C"/>
    <w:rsid w:val="00753006"/>
    <w:rsid w:val="007675C2"/>
    <w:rsid w:val="00770964"/>
    <w:rsid w:val="00774190"/>
    <w:rsid w:val="00785466"/>
    <w:rsid w:val="00795BA2"/>
    <w:rsid w:val="007A30D9"/>
    <w:rsid w:val="007B0C55"/>
    <w:rsid w:val="007B4F22"/>
    <w:rsid w:val="007B58A1"/>
    <w:rsid w:val="007C04F5"/>
    <w:rsid w:val="007D3B34"/>
    <w:rsid w:val="007D5329"/>
    <w:rsid w:val="007D56BE"/>
    <w:rsid w:val="007E6847"/>
    <w:rsid w:val="00806804"/>
    <w:rsid w:val="008072E0"/>
    <w:rsid w:val="00813461"/>
    <w:rsid w:val="00823140"/>
    <w:rsid w:val="008244FA"/>
    <w:rsid w:val="00830FAD"/>
    <w:rsid w:val="0085005F"/>
    <w:rsid w:val="00850706"/>
    <w:rsid w:val="00870477"/>
    <w:rsid w:val="00880F9B"/>
    <w:rsid w:val="0088552A"/>
    <w:rsid w:val="008910A3"/>
    <w:rsid w:val="008910F4"/>
    <w:rsid w:val="008C1926"/>
    <w:rsid w:val="008C72C4"/>
    <w:rsid w:val="008D0D26"/>
    <w:rsid w:val="008D11A2"/>
    <w:rsid w:val="008E4863"/>
    <w:rsid w:val="008E490F"/>
    <w:rsid w:val="008F19D3"/>
    <w:rsid w:val="008F23B6"/>
    <w:rsid w:val="0090650E"/>
    <w:rsid w:val="0093026C"/>
    <w:rsid w:val="0093331A"/>
    <w:rsid w:val="009405E8"/>
    <w:rsid w:val="00951D4B"/>
    <w:rsid w:val="009574F5"/>
    <w:rsid w:val="00960D7B"/>
    <w:rsid w:val="00964FEB"/>
    <w:rsid w:val="00973857"/>
    <w:rsid w:val="00994C58"/>
    <w:rsid w:val="009B4D95"/>
    <w:rsid w:val="009B70FC"/>
    <w:rsid w:val="009C3A22"/>
    <w:rsid w:val="009C3C1F"/>
    <w:rsid w:val="009C60AF"/>
    <w:rsid w:val="009D0FB4"/>
    <w:rsid w:val="009E3197"/>
    <w:rsid w:val="009F6861"/>
    <w:rsid w:val="00A076C4"/>
    <w:rsid w:val="00A07BB3"/>
    <w:rsid w:val="00A07E5B"/>
    <w:rsid w:val="00A10725"/>
    <w:rsid w:val="00A14DEB"/>
    <w:rsid w:val="00A17605"/>
    <w:rsid w:val="00A32BF9"/>
    <w:rsid w:val="00A55B6E"/>
    <w:rsid w:val="00A55CD5"/>
    <w:rsid w:val="00A66186"/>
    <w:rsid w:val="00A7339A"/>
    <w:rsid w:val="00A8135A"/>
    <w:rsid w:val="00A84C33"/>
    <w:rsid w:val="00A8545C"/>
    <w:rsid w:val="00A85846"/>
    <w:rsid w:val="00A93709"/>
    <w:rsid w:val="00A968F9"/>
    <w:rsid w:val="00A979F8"/>
    <w:rsid w:val="00AA2688"/>
    <w:rsid w:val="00AD091A"/>
    <w:rsid w:val="00AE5A4D"/>
    <w:rsid w:val="00AF1BE1"/>
    <w:rsid w:val="00AF3216"/>
    <w:rsid w:val="00B049E3"/>
    <w:rsid w:val="00B04BD6"/>
    <w:rsid w:val="00B130CF"/>
    <w:rsid w:val="00B501A4"/>
    <w:rsid w:val="00B51B5F"/>
    <w:rsid w:val="00B523F0"/>
    <w:rsid w:val="00B54ACE"/>
    <w:rsid w:val="00B727C2"/>
    <w:rsid w:val="00B86C37"/>
    <w:rsid w:val="00B975D5"/>
    <w:rsid w:val="00BA19CF"/>
    <w:rsid w:val="00BA56C4"/>
    <w:rsid w:val="00BA7E09"/>
    <w:rsid w:val="00BB2938"/>
    <w:rsid w:val="00BB2D48"/>
    <w:rsid w:val="00BB580F"/>
    <w:rsid w:val="00BD0226"/>
    <w:rsid w:val="00BD0C76"/>
    <w:rsid w:val="00BD75CF"/>
    <w:rsid w:val="00BE1B47"/>
    <w:rsid w:val="00BE4AB5"/>
    <w:rsid w:val="00BF76FB"/>
    <w:rsid w:val="00C1444A"/>
    <w:rsid w:val="00C17627"/>
    <w:rsid w:val="00C2580D"/>
    <w:rsid w:val="00C26678"/>
    <w:rsid w:val="00C311CB"/>
    <w:rsid w:val="00C32E2D"/>
    <w:rsid w:val="00C364B7"/>
    <w:rsid w:val="00C36861"/>
    <w:rsid w:val="00C4549D"/>
    <w:rsid w:val="00C471C9"/>
    <w:rsid w:val="00C513B0"/>
    <w:rsid w:val="00C6464A"/>
    <w:rsid w:val="00C714DB"/>
    <w:rsid w:val="00CA7AB0"/>
    <w:rsid w:val="00CC06BB"/>
    <w:rsid w:val="00CD1078"/>
    <w:rsid w:val="00CD5664"/>
    <w:rsid w:val="00CD56B6"/>
    <w:rsid w:val="00CE0193"/>
    <w:rsid w:val="00CF5435"/>
    <w:rsid w:val="00D103E5"/>
    <w:rsid w:val="00D11B50"/>
    <w:rsid w:val="00D37221"/>
    <w:rsid w:val="00D377DB"/>
    <w:rsid w:val="00D40389"/>
    <w:rsid w:val="00D81278"/>
    <w:rsid w:val="00D82EC2"/>
    <w:rsid w:val="00D84563"/>
    <w:rsid w:val="00DA004A"/>
    <w:rsid w:val="00DB07DF"/>
    <w:rsid w:val="00DD3034"/>
    <w:rsid w:val="00DD3CEF"/>
    <w:rsid w:val="00DD7D6D"/>
    <w:rsid w:val="00DE1933"/>
    <w:rsid w:val="00DE1966"/>
    <w:rsid w:val="00DE3BAE"/>
    <w:rsid w:val="00DE5A6B"/>
    <w:rsid w:val="00E02479"/>
    <w:rsid w:val="00E04D17"/>
    <w:rsid w:val="00E20CC1"/>
    <w:rsid w:val="00E22FF9"/>
    <w:rsid w:val="00E240D4"/>
    <w:rsid w:val="00E25EBC"/>
    <w:rsid w:val="00E524DF"/>
    <w:rsid w:val="00E570DB"/>
    <w:rsid w:val="00E57A51"/>
    <w:rsid w:val="00E66E11"/>
    <w:rsid w:val="00E675BF"/>
    <w:rsid w:val="00E73911"/>
    <w:rsid w:val="00E7597A"/>
    <w:rsid w:val="00E87C57"/>
    <w:rsid w:val="00E9467F"/>
    <w:rsid w:val="00E94A4D"/>
    <w:rsid w:val="00EB7762"/>
    <w:rsid w:val="00EC7565"/>
    <w:rsid w:val="00F02044"/>
    <w:rsid w:val="00F145C7"/>
    <w:rsid w:val="00F64E89"/>
    <w:rsid w:val="00F73296"/>
    <w:rsid w:val="00F83197"/>
    <w:rsid w:val="00F8739B"/>
    <w:rsid w:val="00FB6542"/>
    <w:rsid w:val="00FC16D2"/>
    <w:rsid w:val="00FC2607"/>
    <w:rsid w:val="00FC507B"/>
    <w:rsid w:val="00FF73FA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6C5E0"/>
  <w15:chartTrackingRefBased/>
  <w15:docId w15:val="{35740F12-4EDB-7B41-B103-38AF5C69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435"/>
    <w:rPr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435"/>
    <w:pPr>
      <w:keepNext/>
      <w:keepLines/>
      <w:spacing w:before="480"/>
      <w:outlineLvl w:val="0"/>
    </w:pPr>
    <w:rPr>
      <w:b/>
      <w:color w:val="365F91"/>
    </w:rPr>
  </w:style>
  <w:style w:type="paragraph" w:styleId="Heading2">
    <w:name w:val="heading 2"/>
    <w:basedOn w:val="Normal"/>
    <w:next w:val="Normal"/>
    <w:link w:val="Heading2Char"/>
    <w:qFormat/>
    <w:rsid w:val="00CF5435"/>
    <w:pPr>
      <w:keepNext/>
      <w:outlineLvl w:val="1"/>
    </w:pPr>
    <w:rPr>
      <w:b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5435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CF5435"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CF5435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F5435"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CF5435"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F5435"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F5435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F5435"/>
    <w:rPr>
      <w:rFonts w:ascii="Times New Roman" w:eastAsia="Times New Roman" w:hAnsi="Times New Roman" w:cs="Times New Roman"/>
      <w:b/>
      <w:sz w:val="28"/>
      <w:lang w:val="en-US" w:eastAsia="x-none"/>
    </w:rPr>
  </w:style>
  <w:style w:type="character" w:styleId="Hyperlink">
    <w:name w:val="Hyperlink"/>
    <w:semiHidden/>
    <w:rsid w:val="00CF543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F5435"/>
    <w:pPr>
      <w:jc w:val="center"/>
    </w:pPr>
    <w:rPr>
      <w:b/>
      <w:sz w:val="32"/>
      <w:u w:val="single"/>
      <w:lang w:eastAsia="x-none"/>
    </w:rPr>
  </w:style>
  <w:style w:type="character" w:customStyle="1" w:styleId="TitleChar">
    <w:name w:val="Title Char"/>
    <w:link w:val="Title"/>
    <w:rsid w:val="00CF5435"/>
    <w:rPr>
      <w:rFonts w:ascii="Times New Roman" w:eastAsia="Times New Roman" w:hAnsi="Times New Roman" w:cs="Times New Roman"/>
      <w:b/>
      <w:sz w:val="32"/>
      <w:u w:val="single"/>
      <w:lang w:val="en-US" w:eastAsia="x-none"/>
    </w:rPr>
  </w:style>
  <w:style w:type="paragraph" w:styleId="Subtitle">
    <w:name w:val="Subtitle"/>
    <w:basedOn w:val="Normal"/>
    <w:link w:val="SubtitleChar"/>
    <w:qFormat/>
    <w:rsid w:val="00CF5435"/>
    <w:rPr>
      <w:sz w:val="32"/>
      <w:lang w:eastAsia="x-none"/>
    </w:rPr>
  </w:style>
  <w:style w:type="character" w:customStyle="1" w:styleId="SubtitleChar">
    <w:name w:val="Subtitle Char"/>
    <w:link w:val="Subtitle"/>
    <w:rsid w:val="00CF5435"/>
    <w:rPr>
      <w:rFonts w:ascii="Times New Roman" w:eastAsia="Times New Roman" w:hAnsi="Times New Roman" w:cs="Times New Roman"/>
      <w:sz w:val="32"/>
      <w:lang w:val="en-US" w:eastAsia="x-none"/>
    </w:rPr>
  </w:style>
  <w:style w:type="paragraph" w:customStyle="1" w:styleId="Default">
    <w:name w:val="Default"/>
    <w:rsid w:val="00CF5435"/>
    <w:rPr>
      <w:color w:val="000000"/>
      <w:sz w:val="24"/>
      <w:lang w:val="en-IN" w:eastAsia="en-IN"/>
    </w:rPr>
  </w:style>
  <w:style w:type="paragraph" w:styleId="Header">
    <w:name w:val="header"/>
    <w:basedOn w:val="Normal"/>
    <w:link w:val="HeaderChar"/>
    <w:uiPriority w:val="99"/>
    <w:rsid w:val="00CF54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F5435"/>
    <w:rPr>
      <w:rFonts w:ascii="Times New Roman" w:eastAsia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CF54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F5435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DefaultParagraphFont"/>
    <w:rsid w:val="00CF5435"/>
  </w:style>
  <w:style w:type="character" w:customStyle="1" w:styleId="Heading7Char">
    <w:name w:val="Heading 7 Char"/>
    <w:basedOn w:val="DefaultParagraphFont"/>
    <w:link w:val="Heading7"/>
    <w:uiPriority w:val="9"/>
    <w:rsid w:val="00CF5435"/>
    <w:rPr>
      <w:rFonts w:ascii="Times New Roman" w:eastAsia="Times New Roman" w:hAnsi="Times New Roman" w:cs="Times New Roman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sid w:val="00CF5435"/>
    <w:rPr>
      <w:rFonts w:ascii="Times New Roman" w:eastAsia="Times New Roman" w:hAnsi="Times New Roman" w:cs="Times New Roman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CF5435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CF5435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435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CF5435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CF5435"/>
    <w:rPr>
      <w:smallCaps/>
      <w:color w:val="C0504D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435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435"/>
    <w:rPr>
      <w:b/>
      <w:i/>
      <w:color w:val="4F81BD"/>
    </w:rPr>
  </w:style>
  <w:style w:type="character" w:styleId="IntenseReference">
    <w:name w:val="Intense Reference"/>
    <w:basedOn w:val="DefaultParagraphFont"/>
    <w:uiPriority w:val="32"/>
    <w:qFormat/>
    <w:rsid w:val="00CF5435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CF5435"/>
    <w:rPr>
      <w:lang w:val="en-IN" w:eastAsia="en-US"/>
    </w:rPr>
  </w:style>
  <w:style w:type="character" w:styleId="Emphasis">
    <w:name w:val="Emphasis"/>
    <w:basedOn w:val="DefaultParagraphFont"/>
    <w:uiPriority w:val="20"/>
    <w:qFormat/>
    <w:rsid w:val="00CF5435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CF5435"/>
    <w:rPr>
      <w:rFonts w:ascii="Times New Roman" w:eastAsia="Times New Roman" w:hAnsi="Times New Roman" w:cs="Times New Roman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sid w:val="00CF5435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CF5435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sid w:val="00CF5435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rsid w:val="00CF5435"/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rsid w:val="00CF5435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F5435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F5435"/>
    <w:rPr>
      <w:rFonts w:ascii="Times New Roman" w:eastAsia="Times New Roman" w:hAnsi="Times New Roman" w:cs="Times New Roman"/>
      <w:b/>
      <w:color w:val="4F81BD"/>
    </w:rPr>
  </w:style>
  <w:style w:type="paragraph" w:styleId="EnvelopeAddress">
    <w:name w:val="envelope address"/>
    <w:basedOn w:val="Normal"/>
    <w:uiPriority w:val="99"/>
    <w:rsid w:val="00CF5435"/>
    <w:pPr>
      <w:ind w:left="2880"/>
    </w:pPr>
    <w:rPr>
      <w:sz w:val="24"/>
    </w:rPr>
  </w:style>
  <w:style w:type="character" w:styleId="Strong">
    <w:name w:val="Strong"/>
    <w:basedOn w:val="DefaultParagraphFont"/>
    <w:uiPriority w:val="22"/>
    <w:qFormat/>
    <w:rsid w:val="00CF5435"/>
    <w:rPr>
      <w:b/>
    </w:rPr>
  </w:style>
  <w:style w:type="character" w:styleId="EndnoteReference">
    <w:name w:val="endnote reference"/>
    <w:basedOn w:val="DefaultParagraphFont"/>
    <w:uiPriority w:val="99"/>
    <w:semiHidden/>
    <w:rsid w:val="00CF5435"/>
    <w:rPr>
      <w:vertAlign w:val="superscript"/>
    </w:rPr>
  </w:style>
  <w:style w:type="paragraph" w:styleId="EnvelopeReturn">
    <w:name w:val="envelope return"/>
    <w:basedOn w:val="Normal"/>
    <w:uiPriority w:val="99"/>
    <w:rsid w:val="00CF5435"/>
    <w:rPr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F5435"/>
    <w:rPr>
      <w:rFonts w:ascii="Times New Roman" w:eastAsia="Times New Roman" w:hAnsi="Times New Roman" w:cs="Times New Roman"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CF5435"/>
    <w:pPr>
      <w:ind w:left="720"/>
    </w:pPr>
  </w:style>
  <w:style w:type="character" w:customStyle="1" w:styleId="Heading9Char">
    <w:name w:val="Heading 9 Char"/>
    <w:basedOn w:val="DefaultParagraphFont"/>
    <w:link w:val="Heading9"/>
    <w:uiPriority w:val="9"/>
    <w:rsid w:val="00CF5435"/>
    <w:rPr>
      <w:rFonts w:ascii="Times New Roman" w:eastAsia="Times New Roman" w:hAnsi="Times New Roman" w:cs="Times New Roman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sid w:val="00CF5435"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sid w:val="00CF5435"/>
    <w:rPr>
      <w:rFonts w:ascii="Times New Roman" w:eastAsia="Times New Roman" w:hAnsi="Times New Roman" w:cs="Times New Roman"/>
      <w:i/>
      <w:color w:val="243F60"/>
    </w:rPr>
  </w:style>
  <w:style w:type="character" w:styleId="BookTitle">
    <w:name w:val="Book Title"/>
    <w:basedOn w:val="DefaultParagraphFont"/>
    <w:uiPriority w:val="33"/>
    <w:qFormat/>
    <w:rsid w:val="00CF5435"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43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1C2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2580</CharactersWithSpaces>
  <SharedDoc>false</SharedDoc>
  <HLinks>
    <vt:vector size="6" baseType="variant"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mailto:mr.banerjeed2010@gmail.com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mbagen2010@gmail.com</cp:lastModifiedBy>
  <cp:revision>119</cp:revision>
  <dcterms:created xsi:type="dcterms:W3CDTF">2023-05-22T06:47:00Z</dcterms:created>
  <dcterms:modified xsi:type="dcterms:W3CDTF">2024-11-24T16:14:00Z</dcterms:modified>
</cp:coreProperties>
</file>